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143" w:rsidRDefault="007B6143" w:rsidP="007B614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OBRAZLOŽENJE POSEBNOG DIJELA PRORAČUNA:</w:t>
      </w:r>
    </w:p>
    <w:p w:rsidR="007B6143" w:rsidRDefault="007B6143" w:rsidP="007B6143">
      <w:pPr>
        <w:rPr>
          <w:rFonts w:ascii="Arial" w:hAnsi="Arial" w:cs="Arial"/>
          <w:b/>
          <w:sz w:val="20"/>
          <w:szCs w:val="20"/>
        </w:rPr>
      </w:pPr>
    </w:p>
    <w:p w:rsidR="009515AE" w:rsidRDefault="009515AE" w:rsidP="009515A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FINANCIJSKI PLAN</w:t>
      </w:r>
    </w:p>
    <w:p w:rsidR="009515AE" w:rsidRDefault="009515AE" w:rsidP="009515A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UPRAVNOG ODJELA ZA PRORAČUN, FINANCIJE, </w:t>
      </w:r>
    </w:p>
    <w:p w:rsidR="009515AE" w:rsidRDefault="009515AE" w:rsidP="009515A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JAVNE PRIHODE I GRADSKU RIZNICU</w:t>
      </w:r>
    </w:p>
    <w:p w:rsidR="009515AE" w:rsidRDefault="009515AE" w:rsidP="009515AE">
      <w:pPr>
        <w:jc w:val="center"/>
        <w:rPr>
          <w:rFonts w:ascii="Arial" w:hAnsi="Arial" w:cs="Arial"/>
          <w:b/>
          <w:sz w:val="20"/>
          <w:szCs w:val="20"/>
        </w:rPr>
      </w:pPr>
    </w:p>
    <w:p w:rsidR="009515AE" w:rsidRDefault="009515AE" w:rsidP="009515AE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DJELOKRUG RADA</w:t>
      </w:r>
    </w:p>
    <w:p w:rsidR="009515AE" w:rsidRDefault="009515AE" w:rsidP="009515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Odjel je ustrojen Odlukom o ustrojstvu gradske uprave Grada Duge Rese (Službeni glasnik Grada Duge Rese broj 2/2016</w:t>
      </w:r>
      <w:r w:rsidR="005451D3">
        <w:rPr>
          <w:rFonts w:ascii="Arial" w:hAnsi="Arial" w:cs="Arial"/>
          <w:sz w:val="20"/>
          <w:szCs w:val="20"/>
        </w:rPr>
        <w:t>, 3/2020 i 4/2022</w:t>
      </w:r>
      <w:r>
        <w:rPr>
          <w:rFonts w:ascii="Arial" w:hAnsi="Arial" w:cs="Arial"/>
          <w:sz w:val="20"/>
          <w:szCs w:val="20"/>
        </w:rPr>
        <w:t>), kojom su propisani i njegovi poslovi i zadaci:</w:t>
      </w:r>
    </w:p>
    <w:p w:rsidR="009515AE" w:rsidRDefault="009515AE" w:rsidP="009515A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planiranje, izrada i izvršavanje proračuna</w:t>
      </w:r>
    </w:p>
    <w:p w:rsidR="009515AE" w:rsidRDefault="009515AE" w:rsidP="009515A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priprema nacrta odluka iz nadležnosti odjela</w:t>
      </w:r>
    </w:p>
    <w:p w:rsidR="009515AE" w:rsidRDefault="009515AE" w:rsidP="009515A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sve poslove proračunskog računovodstva:</w:t>
      </w:r>
    </w:p>
    <w:p w:rsidR="009515AE" w:rsidRDefault="009515AE" w:rsidP="009515AE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a/ vodi poslovne knjige i knjigovodstvene isprave (glavna knjiga i pomoćne knjige)</w:t>
      </w:r>
    </w:p>
    <w:p w:rsidR="009515AE" w:rsidRDefault="009515AE" w:rsidP="009515AE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b/ vodi analitička knjigovodstva:</w:t>
      </w:r>
    </w:p>
    <w:p w:rsidR="009515AE" w:rsidRDefault="009515AE" w:rsidP="009515AE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dugotrajne nefinancijske imovine</w:t>
      </w:r>
    </w:p>
    <w:p w:rsidR="009515AE" w:rsidRDefault="009515AE" w:rsidP="009515AE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kratkotrajne nefinancijske imovine</w:t>
      </w:r>
    </w:p>
    <w:p w:rsidR="009515AE" w:rsidRDefault="009515AE" w:rsidP="009515AE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financijske imovine i obveza</w:t>
      </w:r>
    </w:p>
    <w:p w:rsidR="009515AE" w:rsidRDefault="009515AE" w:rsidP="009515AE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blagajne</w:t>
      </w:r>
    </w:p>
    <w:p w:rsidR="009515AE" w:rsidRDefault="009515AE" w:rsidP="009515AE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evidencije danih i primljenih jamstava i garancija</w:t>
      </w:r>
    </w:p>
    <w:p w:rsidR="009515AE" w:rsidRDefault="009515AE" w:rsidP="009515AE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evidencija putnih naloga i korištenje službenih automobila</w:t>
      </w:r>
    </w:p>
    <w:p w:rsidR="009515AE" w:rsidRDefault="009515AE" w:rsidP="009515AE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knjige ulaznih i izlaznih računa</w:t>
      </w:r>
    </w:p>
    <w:p w:rsidR="009515AE" w:rsidRDefault="009515AE" w:rsidP="009515AE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ostale pomoćne knjige i analitičke evidencije  (obračuna plaća, naknada, honorara, ugovora i sl.)</w:t>
      </w:r>
    </w:p>
    <w:p w:rsidR="009515AE" w:rsidRDefault="009515AE" w:rsidP="009515A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evidentira naplatu komunalne naknade, komunalnog doprinosa i ostalih gradskih prihoda određenim posebnim odlukama i propisima</w:t>
      </w:r>
    </w:p>
    <w:p w:rsidR="009515AE" w:rsidRDefault="009515AE" w:rsidP="009515A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vođenje knjigovodstva za gradske mjesne odbore.</w:t>
      </w:r>
    </w:p>
    <w:p w:rsidR="009515AE" w:rsidRDefault="009515AE" w:rsidP="009515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Odjel je organiziran u 2 referade u kome je sistematizirano 6 radnih mjesta:</w:t>
      </w:r>
    </w:p>
    <w:p w:rsidR="009515AE" w:rsidRDefault="009515AE" w:rsidP="009515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Referada za planiranje, izvršavanje i izvještavanje proračuna </w:t>
      </w:r>
    </w:p>
    <w:p w:rsidR="009515AE" w:rsidRDefault="009515AE" w:rsidP="009515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Referada za računovodstvo</w:t>
      </w:r>
    </w:p>
    <w:p w:rsidR="009515AE" w:rsidRDefault="009515AE" w:rsidP="009515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1.1.2013. godine u funkciji je sustav gradske riznice u koju su uključene ustanove u vlasništvu grada kao i proračunski korisnici: Pučko otvoreno učilište, Dječji vrtić </w:t>
      </w:r>
      <w:r w:rsidR="0097789F">
        <w:rPr>
          <w:rFonts w:ascii="Arial" w:hAnsi="Arial" w:cs="Arial"/>
          <w:sz w:val="20"/>
          <w:szCs w:val="20"/>
        </w:rPr>
        <w:t xml:space="preserve">i Gradska knjižnica i čitaonica, a od 2020. godine i Javna ustanova </w:t>
      </w:r>
      <w:proofErr w:type="spellStart"/>
      <w:r w:rsidR="0097789F">
        <w:rPr>
          <w:rFonts w:ascii="Arial" w:hAnsi="Arial" w:cs="Arial"/>
          <w:sz w:val="20"/>
          <w:szCs w:val="20"/>
        </w:rPr>
        <w:t>InovaDR</w:t>
      </w:r>
      <w:proofErr w:type="spellEnd"/>
      <w:r w:rsidR="0097789F">
        <w:rPr>
          <w:rFonts w:ascii="Arial" w:hAnsi="Arial" w:cs="Arial"/>
          <w:sz w:val="20"/>
          <w:szCs w:val="20"/>
        </w:rPr>
        <w:t xml:space="preserve"> za poticanje lokalnog razvoja.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515AE" w:rsidRDefault="009515AE" w:rsidP="009515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Odjel je odgovoran za provođenje programa.</w:t>
      </w:r>
    </w:p>
    <w:p w:rsidR="009515AE" w:rsidRDefault="009515AE" w:rsidP="009515AE">
      <w:pPr>
        <w:jc w:val="both"/>
        <w:rPr>
          <w:rFonts w:ascii="Arial" w:hAnsi="Arial" w:cs="Arial"/>
          <w:sz w:val="20"/>
          <w:szCs w:val="20"/>
        </w:rPr>
      </w:pPr>
    </w:p>
    <w:p w:rsidR="00AB60E4" w:rsidRDefault="00AB60E4" w:rsidP="009515AE">
      <w:pPr>
        <w:jc w:val="both"/>
        <w:rPr>
          <w:rFonts w:ascii="Arial" w:hAnsi="Arial" w:cs="Arial"/>
          <w:b/>
          <w:sz w:val="20"/>
          <w:szCs w:val="20"/>
        </w:rPr>
      </w:pPr>
    </w:p>
    <w:p w:rsidR="009515AE" w:rsidRDefault="009515AE" w:rsidP="009515A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Naziv programa</w:t>
      </w:r>
    </w:p>
    <w:p w:rsidR="009515AE" w:rsidRPr="00AB60E4" w:rsidRDefault="009515AE" w:rsidP="009515A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Redovna djelatnost upravnog odjela za proračun, financije, javne prihode i gradsku riznicu - </w:t>
      </w:r>
      <w:r w:rsidRPr="00AB60E4">
        <w:rPr>
          <w:rFonts w:ascii="Arial" w:hAnsi="Arial" w:cs="Arial"/>
          <w:b/>
          <w:sz w:val="20"/>
          <w:szCs w:val="20"/>
        </w:rPr>
        <w:t>P1024</w:t>
      </w:r>
    </w:p>
    <w:p w:rsidR="009515AE" w:rsidRDefault="009515AE" w:rsidP="009515AE">
      <w:pPr>
        <w:jc w:val="both"/>
        <w:rPr>
          <w:rFonts w:ascii="Arial" w:hAnsi="Arial" w:cs="Arial"/>
          <w:b/>
          <w:sz w:val="20"/>
          <w:szCs w:val="20"/>
        </w:rPr>
      </w:pPr>
    </w:p>
    <w:p w:rsidR="009515AE" w:rsidRDefault="009515AE" w:rsidP="009515A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Opis programa </w:t>
      </w:r>
    </w:p>
    <w:p w:rsidR="009515AE" w:rsidRDefault="009515AE" w:rsidP="009515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se sastoji od:</w:t>
      </w:r>
    </w:p>
    <w:p w:rsidR="009515AE" w:rsidRDefault="009515AE" w:rsidP="009515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aktivnosti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515AE" w:rsidRDefault="009515AE" w:rsidP="009515A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Djelokrug rada UO III – A102401</w:t>
      </w:r>
    </w:p>
    <w:p w:rsidR="009515AE" w:rsidRDefault="009515AE" w:rsidP="009515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Proračunska zaliha –    A102402</w:t>
      </w:r>
    </w:p>
    <w:p w:rsidR="00AF6417" w:rsidRDefault="009515AE" w:rsidP="009515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tekućeg projekta</w:t>
      </w:r>
    </w:p>
    <w:p w:rsidR="009515AE" w:rsidRDefault="009515AE" w:rsidP="009515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Otplata kredita – T102401</w:t>
      </w:r>
    </w:p>
    <w:p w:rsidR="009515AE" w:rsidRDefault="009515AE" w:rsidP="009515AE">
      <w:pPr>
        <w:jc w:val="both"/>
        <w:rPr>
          <w:rFonts w:ascii="Arial" w:hAnsi="Arial" w:cs="Arial"/>
          <w:b/>
          <w:sz w:val="20"/>
          <w:szCs w:val="20"/>
        </w:rPr>
      </w:pPr>
    </w:p>
    <w:p w:rsidR="009515AE" w:rsidRDefault="009515AE" w:rsidP="009515A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Ciljevi programa za 202</w:t>
      </w:r>
      <w:r w:rsidR="0089752F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. - 202</w:t>
      </w:r>
      <w:r w:rsidR="0089752F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. godinu</w:t>
      </w:r>
    </w:p>
    <w:p w:rsidR="009515AE" w:rsidRDefault="009515AE" w:rsidP="009515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Osnovni cilj programa je redovito, uredno i u propisanim rokovima izvršiti sve poslove i obveze odjela.</w:t>
      </w:r>
    </w:p>
    <w:p w:rsidR="009515AE" w:rsidRDefault="009515AE" w:rsidP="009515A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Cilj programa redovne djelatnosti upravnog odjela za proračun, financije, javne prihode i gradsku riznicu je da kroz aktivnost „Djelokrug rada UO III“ osigura materijalne uvjete za rad djelatnika tog odjela radi izvršenja zakonom i odlukama utvrđenih zadaća, a aktivnoš</w:t>
      </w:r>
      <w:r w:rsidR="00640F63">
        <w:rPr>
          <w:rFonts w:ascii="Arial" w:hAnsi="Arial" w:cs="Arial"/>
          <w:sz w:val="20"/>
          <w:szCs w:val="20"/>
        </w:rPr>
        <w:t xml:space="preserve">ću „Proračunska zaliha“ omogućuje se </w:t>
      </w:r>
      <w:r>
        <w:rPr>
          <w:rFonts w:ascii="Arial" w:hAnsi="Arial" w:cs="Arial"/>
          <w:sz w:val="20"/>
          <w:szCs w:val="20"/>
        </w:rPr>
        <w:t>realizacij</w:t>
      </w:r>
      <w:r w:rsidR="00640F6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640F63">
        <w:rPr>
          <w:rFonts w:ascii="Arial" w:hAnsi="Arial" w:cs="Arial"/>
          <w:sz w:val="20"/>
          <w:szCs w:val="20"/>
        </w:rPr>
        <w:t xml:space="preserve">rashoda </w:t>
      </w:r>
      <w:r w:rsidR="00E577AF">
        <w:rPr>
          <w:rFonts w:ascii="Arial" w:hAnsi="Arial" w:cs="Arial"/>
          <w:sz w:val="20"/>
          <w:szCs w:val="20"/>
        </w:rPr>
        <w:t xml:space="preserve">koji mogu nastati </w:t>
      </w:r>
      <w:r w:rsidR="00640F63">
        <w:rPr>
          <w:rFonts w:ascii="Arial" w:hAnsi="Arial" w:cs="Arial"/>
          <w:sz w:val="20"/>
          <w:szCs w:val="20"/>
        </w:rPr>
        <w:t>pri otklanjanju posljedica elementarnih nepogoda, epidemija, ekoloških i ostalih nepredviđenih nesreća odnosno izvanrednih događaja tijekom godine.</w:t>
      </w:r>
    </w:p>
    <w:p w:rsidR="009515AE" w:rsidRDefault="009515AE" w:rsidP="009515AE">
      <w:pPr>
        <w:tabs>
          <w:tab w:val="left" w:pos="0"/>
        </w:tabs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Cilj tekućeg projekta „Otplata kredita“ je osigurati sredstva za uredno otplaćivanje kredita</w:t>
      </w:r>
      <w:r w:rsidR="00937D7E">
        <w:rPr>
          <w:rFonts w:ascii="Arial" w:hAnsi="Arial" w:cs="Arial"/>
          <w:color w:val="000000"/>
          <w:sz w:val="20"/>
          <w:szCs w:val="20"/>
        </w:rPr>
        <w:t>.</w:t>
      </w:r>
      <w:r w:rsidR="00AF6417">
        <w:rPr>
          <w:rFonts w:ascii="Arial" w:hAnsi="Arial" w:cs="Arial"/>
          <w:noProof/>
          <w:sz w:val="20"/>
          <w:szCs w:val="20"/>
        </w:rPr>
        <w:t xml:space="preserve"> </w:t>
      </w:r>
    </w:p>
    <w:p w:rsidR="009515AE" w:rsidRDefault="009515AE" w:rsidP="009515AE">
      <w:pPr>
        <w:jc w:val="both"/>
        <w:rPr>
          <w:rFonts w:ascii="Arial" w:hAnsi="Arial" w:cs="Arial"/>
          <w:b/>
          <w:sz w:val="20"/>
          <w:szCs w:val="20"/>
        </w:rPr>
      </w:pPr>
    </w:p>
    <w:p w:rsidR="009515AE" w:rsidRDefault="009515AE" w:rsidP="009515A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ZAKONSKE I DRUGE PRAVNE OSNOVE</w:t>
      </w:r>
    </w:p>
    <w:p w:rsidR="009515AE" w:rsidRDefault="009515AE" w:rsidP="009515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Odluka o ustrojstvu gradske uprave Grada Duge Rese (Službeni glasnik Grada Duge Rese broj  2/2016</w:t>
      </w:r>
      <w:r w:rsidR="00AB60E4">
        <w:rPr>
          <w:rFonts w:ascii="Arial" w:hAnsi="Arial" w:cs="Arial"/>
          <w:sz w:val="20"/>
          <w:szCs w:val="20"/>
        </w:rPr>
        <w:t>, 3/2020 i 4/2022)</w:t>
      </w:r>
    </w:p>
    <w:p w:rsidR="009515AE" w:rsidRDefault="009515AE" w:rsidP="009515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Zakon o proračunu (NN br. </w:t>
      </w:r>
      <w:r w:rsidR="00AB60E4">
        <w:rPr>
          <w:rFonts w:ascii="Arial" w:hAnsi="Arial" w:cs="Arial"/>
          <w:sz w:val="20"/>
          <w:szCs w:val="20"/>
        </w:rPr>
        <w:t>144/2021</w:t>
      </w:r>
      <w:r>
        <w:rPr>
          <w:rFonts w:ascii="Arial" w:hAnsi="Arial" w:cs="Arial"/>
          <w:sz w:val="20"/>
          <w:szCs w:val="20"/>
        </w:rPr>
        <w:t>)</w:t>
      </w:r>
    </w:p>
    <w:p w:rsidR="009515AE" w:rsidRDefault="009515AE" w:rsidP="009515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Zakon o fiskalnoj odgovornosti (NN br. 111/2018)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60E4" w:rsidRDefault="00AB60E4" w:rsidP="009515AE">
      <w:pPr>
        <w:jc w:val="both"/>
        <w:rPr>
          <w:rFonts w:ascii="Arial" w:hAnsi="Arial" w:cs="Arial"/>
          <w:b/>
          <w:sz w:val="20"/>
          <w:szCs w:val="20"/>
        </w:rPr>
      </w:pPr>
    </w:p>
    <w:p w:rsidR="009515AE" w:rsidRDefault="009515AE" w:rsidP="009515A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PLANIRANA SREDSTVA ZA REALIZACIJU PROGRAMA</w:t>
      </w:r>
    </w:p>
    <w:tbl>
      <w:tblPr>
        <w:tblW w:w="9132" w:type="dxa"/>
        <w:tblInd w:w="-3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94"/>
        <w:gridCol w:w="2938"/>
        <w:gridCol w:w="1418"/>
        <w:gridCol w:w="1417"/>
        <w:gridCol w:w="1418"/>
        <w:gridCol w:w="1447"/>
      </w:tblGrid>
      <w:tr w:rsidR="009515AE" w:rsidTr="0032279C">
        <w:trPr>
          <w:trHeight w:val="595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5AE" w:rsidRDefault="009515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R.br.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5AE" w:rsidRDefault="009515A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Program                                                                           Aktivnosti/projekti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5AE" w:rsidRDefault="009515AE" w:rsidP="00AB60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Plan 20</w:t>
            </w:r>
            <w:r w:rsidR="00600E0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B60E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5AE" w:rsidRDefault="009515AE" w:rsidP="00AB60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Plan 202</w:t>
            </w:r>
            <w:r w:rsidR="00AB60E4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5AE" w:rsidRDefault="009515AE" w:rsidP="00AB60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Projekcije 202</w:t>
            </w:r>
            <w:r w:rsidR="00AB60E4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5AE" w:rsidRDefault="009515AE" w:rsidP="00AB60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Projekcije 202</w:t>
            </w:r>
            <w:r w:rsidR="00AB60E4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</w:tr>
      <w:tr w:rsidR="00600E06" w:rsidTr="0032279C">
        <w:trPr>
          <w:trHeight w:val="492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06" w:rsidRDefault="00600E06" w:rsidP="00600E0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E06" w:rsidRDefault="00600E06" w:rsidP="00600E0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Redovna djelatnost upravnog odjela za proračun, financije, javne prihode i gradsku riznicu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E06" w:rsidRDefault="00AB60E4" w:rsidP="00F072B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888.900</w:t>
            </w:r>
            <w:r w:rsidR="0032279C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,00 kn</w:t>
            </w:r>
          </w:p>
          <w:p w:rsidR="0032279C" w:rsidRDefault="0032279C" w:rsidP="00F072B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117.977,30 EUR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E06" w:rsidRDefault="00600E06" w:rsidP="00600E0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1.391.500</w:t>
            </w:r>
            <w:r w:rsidR="0032279C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,00 kn</w:t>
            </w:r>
          </w:p>
          <w:p w:rsidR="0032279C" w:rsidRDefault="0032279C" w:rsidP="00600E0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184.683,79 EUR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E06" w:rsidRDefault="00600E06" w:rsidP="00F072B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1.3</w:t>
            </w:r>
            <w:r w:rsidR="00F072B3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90</w:t>
            </w:r>
            <w:r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.</w:t>
            </w:r>
            <w:r w:rsidR="00F072B3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50</w:t>
            </w:r>
            <w:r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0</w:t>
            </w:r>
            <w:r w:rsidR="0032279C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,00 kn</w:t>
            </w:r>
          </w:p>
          <w:p w:rsidR="0032279C" w:rsidRDefault="0032279C" w:rsidP="00F072B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184.551,07 EUR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E06" w:rsidRDefault="00600E06" w:rsidP="00F072B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1</w:t>
            </w:r>
            <w:r w:rsidR="00F072B3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.389</w:t>
            </w:r>
            <w:r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.</w:t>
            </w:r>
            <w:r w:rsidR="00F072B3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50</w:t>
            </w:r>
            <w:r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0</w:t>
            </w:r>
            <w:r w:rsidR="0032279C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,00 kn</w:t>
            </w:r>
          </w:p>
          <w:p w:rsidR="0032279C" w:rsidRDefault="0032279C" w:rsidP="00F072B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184.418,34 EUR</w:t>
            </w:r>
          </w:p>
        </w:tc>
      </w:tr>
      <w:tr w:rsidR="00600E06" w:rsidTr="0032279C">
        <w:trPr>
          <w:trHeight w:val="4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E06" w:rsidRDefault="00600E06" w:rsidP="00600E0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E06" w:rsidRDefault="00600E06" w:rsidP="00600E0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Izvor financiranja: Opći prihodi i primici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79C" w:rsidRDefault="00AB60E4" w:rsidP="00AB60E4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888.900</w:t>
            </w:r>
            <w:r w:rsidR="0032279C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,00 kn</w:t>
            </w:r>
          </w:p>
          <w:p w:rsidR="0032279C" w:rsidRDefault="0032279C" w:rsidP="00AB60E4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117.977,30 EUR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E06" w:rsidRDefault="00600E06" w:rsidP="00600E0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1.391.500</w:t>
            </w:r>
            <w:r w:rsidR="0032279C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,00 kn</w:t>
            </w:r>
          </w:p>
          <w:p w:rsidR="0032279C" w:rsidRDefault="0032279C" w:rsidP="00600E0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184.683,79 EUR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E06" w:rsidRDefault="00600E06" w:rsidP="00F072B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1.</w:t>
            </w:r>
            <w:r w:rsidR="00F072B3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390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.</w:t>
            </w:r>
            <w:r w:rsidR="00F072B3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50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0</w:t>
            </w:r>
            <w:r w:rsidR="0032279C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,00 kn</w:t>
            </w:r>
          </w:p>
          <w:p w:rsidR="0032279C" w:rsidRDefault="0032279C" w:rsidP="00F072B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184.551,07 EUR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E06" w:rsidRDefault="00600E06" w:rsidP="00F072B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1.</w:t>
            </w:r>
            <w:r w:rsidR="00F072B3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389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.</w:t>
            </w:r>
            <w:r w:rsidR="00F072B3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50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0</w:t>
            </w:r>
            <w:r w:rsidR="0032279C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,00 kn</w:t>
            </w:r>
          </w:p>
          <w:p w:rsidR="0032279C" w:rsidRDefault="0032279C" w:rsidP="00F072B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184.418,34 EUR</w:t>
            </w:r>
          </w:p>
        </w:tc>
      </w:tr>
      <w:tr w:rsidR="00600E06" w:rsidTr="0032279C">
        <w:trPr>
          <w:trHeight w:val="290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E06" w:rsidRDefault="00600E06" w:rsidP="00600E0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E06" w:rsidRDefault="00600E06" w:rsidP="00600E0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Djelokrug rada upravnog odjela III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E06" w:rsidRDefault="00AB60E4" w:rsidP="00AB60E4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654</w:t>
            </w:r>
            <w:r w:rsidR="00057817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057817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00</w:t>
            </w:r>
            <w:r w:rsidR="0032279C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,00 kn</w:t>
            </w:r>
          </w:p>
          <w:p w:rsidR="0032279C" w:rsidRDefault="0032279C" w:rsidP="00AB60E4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86.813,99 EUR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E06" w:rsidRDefault="00600E06" w:rsidP="00600E0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784.500</w:t>
            </w:r>
            <w:r w:rsidR="0032279C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,00 kn</w:t>
            </w:r>
          </w:p>
          <w:p w:rsidR="0032279C" w:rsidRDefault="0032279C" w:rsidP="00600E0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104.121,04 EUR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E06" w:rsidRDefault="00057817" w:rsidP="00600E0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784.500</w:t>
            </w:r>
            <w:r w:rsidR="0032279C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,00 kn</w:t>
            </w:r>
          </w:p>
          <w:p w:rsidR="0032279C" w:rsidRDefault="0032279C" w:rsidP="00600E0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104.121.04 EUR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E06" w:rsidRDefault="00057817" w:rsidP="00600E0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784.500</w:t>
            </w:r>
            <w:r w:rsidR="0032279C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,00 kn</w:t>
            </w:r>
          </w:p>
          <w:p w:rsidR="0032279C" w:rsidRDefault="0032279C" w:rsidP="00600E0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104.121.04 EUR</w:t>
            </w:r>
          </w:p>
        </w:tc>
      </w:tr>
      <w:tr w:rsidR="00600E06" w:rsidTr="0032279C">
        <w:trPr>
          <w:trHeight w:val="290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E06" w:rsidRDefault="00600E06" w:rsidP="00600E0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E06" w:rsidRDefault="00600E06" w:rsidP="00600E0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3366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3366"/>
                <w:sz w:val="18"/>
                <w:szCs w:val="18"/>
                <w:lang w:eastAsia="en-US"/>
              </w:rPr>
              <w:t>Proračunska zaliha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E06" w:rsidRDefault="00057817" w:rsidP="00600E0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3366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3366"/>
                <w:sz w:val="18"/>
                <w:szCs w:val="18"/>
                <w:lang w:eastAsia="en-US"/>
              </w:rPr>
              <w:t>9</w:t>
            </w:r>
            <w:r w:rsidR="00600E06">
              <w:rPr>
                <w:rFonts w:ascii="Arial" w:eastAsia="Calibri" w:hAnsi="Arial" w:cs="Arial"/>
                <w:color w:val="003366"/>
                <w:sz w:val="18"/>
                <w:szCs w:val="18"/>
                <w:lang w:eastAsia="en-US"/>
              </w:rPr>
              <w:t>5.000</w:t>
            </w:r>
            <w:r w:rsidR="0032279C">
              <w:rPr>
                <w:rFonts w:ascii="Arial" w:eastAsia="Calibri" w:hAnsi="Arial" w:cs="Arial"/>
                <w:color w:val="003366"/>
                <w:sz w:val="18"/>
                <w:szCs w:val="18"/>
                <w:lang w:eastAsia="en-US"/>
              </w:rPr>
              <w:t>,00 kn</w:t>
            </w:r>
          </w:p>
          <w:p w:rsidR="0032279C" w:rsidRDefault="0032279C" w:rsidP="00600E0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3366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3366"/>
                <w:sz w:val="18"/>
                <w:szCs w:val="18"/>
                <w:lang w:eastAsia="en-US"/>
              </w:rPr>
              <w:t>12.608,67 EUR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E06" w:rsidRDefault="00600E06" w:rsidP="00600E0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3366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3366"/>
                <w:sz w:val="18"/>
                <w:szCs w:val="18"/>
                <w:lang w:eastAsia="en-US"/>
              </w:rPr>
              <w:t>95.000</w:t>
            </w:r>
            <w:r w:rsidR="0032279C">
              <w:rPr>
                <w:rFonts w:ascii="Arial" w:eastAsia="Calibri" w:hAnsi="Arial" w:cs="Arial"/>
                <w:color w:val="003366"/>
                <w:sz w:val="18"/>
                <w:szCs w:val="18"/>
                <w:lang w:eastAsia="en-US"/>
              </w:rPr>
              <w:t>,00 kn</w:t>
            </w:r>
          </w:p>
          <w:p w:rsidR="0032279C" w:rsidRDefault="0032279C" w:rsidP="00600E0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3366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3366"/>
                <w:sz w:val="18"/>
                <w:szCs w:val="18"/>
                <w:lang w:eastAsia="en-US"/>
              </w:rPr>
              <w:t>12.608,67 EUR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E06" w:rsidRDefault="00600E06" w:rsidP="00600E0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3366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3366"/>
                <w:sz w:val="18"/>
                <w:szCs w:val="18"/>
                <w:lang w:eastAsia="en-US"/>
              </w:rPr>
              <w:t>95.000</w:t>
            </w:r>
            <w:r w:rsidR="0032279C">
              <w:rPr>
                <w:rFonts w:ascii="Arial" w:eastAsia="Calibri" w:hAnsi="Arial" w:cs="Arial"/>
                <w:color w:val="003366"/>
                <w:sz w:val="18"/>
                <w:szCs w:val="18"/>
                <w:lang w:eastAsia="en-US"/>
              </w:rPr>
              <w:t>,00 kn</w:t>
            </w:r>
          </w:p>
          <w:p w:rsidR="0032279C" w:rsidRDefault="0032279C" w:rsidP="00600E0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3366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3366"/>
                <w:sz w:val="18"/>
                <w:szCs w:val="18"/>
                <w:lang w:eastAsia="en-US"/>
              </w:rPr>
              <w:t>12.608,67 EUR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E06" w:rsidRDefault="00600E06" w:rsidP="00600E0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3366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3366"/>
                <w:sz w:val="18"/>
                <w:szCs w:val="18"/>
                <w:lang w:eastAsia="en-US"/>
              </w:rPr>
              <w:t>95.000</w:t>
            </w:r>
            <w:r w:rsidR="0032279C">
              <w:rPr>
                <w:rFonts w:ascii="Arial" w:eastAsia="Calibri" w:hAnsi="Arial" w:cs="Arial"/>
                <w:color w:val="003366"/>
                <w:sz w:val="18"/>
                <w:szCs w:val="18"/>
                <w:lang w:eastAsia="en-US"/>
              </w:rPr>
              <w:t>,00 kn</w:t>
            </w:r>
          </w:p>
          <w:p w:rsidR="0032279C" w:rsidRDefault="0032279C" w:rsidP="00600E0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3366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3366"/>
                <w:sz w:val="18"/>
                <w:szCs w:val="18"/>
                <w:lang w:eastAsia="en-US"/>
              </w:rPr>
              <w:t>12.608,67 EUR</w:t>
            </w:r>
          </w:p>
        </w:tc>
      </w:tr>
      <w:tr w:rsidR="00600E06" w:rsidTr="0032279C">
        <w:trPr>
          <w:trHeight w:val="290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E06" w:rsidRDefault="00600E06" w:rsidP="00600E0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E06" w:rsidRDefault="00600E06" w:rsidP="00600E0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3366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3366"/>
                <w:sz w:val="18"/>
                <w:szCs w:val="18"/>
                <w:lang w:eastAsia="en-US"/>
              </w:rPr>
              <w:t>Otplata kredita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E06" w:rsidRDefault="00AB60E4" w:rsidP="00600E0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3366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3366"/>
                <w:sz w:val="18"/>
                <w:szCs w:val="18"/>
                <w:lang w:eastAsia="en-US"/>
              </w:rPr>
              <w:t>139.8</w:t>
            </w:r>
            <w:r w:rsidR="00057817">
              <w:rPr>
                <w:rFonts w:ascii="Arial" w:eastAsia="Calibri" w:hAnsi="Arial" w:cs="Arial"/>
                <w:color w:val="003366"/>
                <w:sz w:val="18"/>
                <w:szCs w:val="18"/>
                <w:lang w:eastAsia="en-US"/>
              </w:rPr>
              <w:t>00</w:t>
            </w:r>
            <w:r w:rsidR="0032279C">
              <w:rPr>
                <w:rFonts w:ascii="Arial" w:eastAsia="Calibri" w:hAnsi="Arial" w:cs="Arial"/>
                <w:color w:val="003366"/>
                <w:sz w:val="18"/>
                <w:szCs w:val="18"/>
                <w:lang w:eastAsia="en-US"/>
              </w:rPr>
              <w:t>,00 kn</w:t>
            </w:r>
          </w:p>
          <w:p w:rsidR="0032279C" w:rsidRDefault="0032279C" w:rsidP="00600E0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3366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3366"/>
                <w:sz w:val="18"/>
                <w:szCs w:val="18"/>
                <w:lang w:eastAsia="en-US"/>
              </w:rPr>
              <w:t>18.554,65 EUR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E06" w:rsidRDefault="00600E06" w:rsidP="00600E0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3366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3366"/>
                <w:sz w:val="18"/>
                <w:szCs w:val="18"/>
                <w:lang w:eastAsia="en-US"/>
              </w:rPr>
              <w:t>512.000</w:t>
            </w:r>
            <w:r w:rsidR="0032279C">
              <w:rPr>
                <w:rFonts w:ascii="Arial" w:eastAsia="Calibri" w:hAnsi="Arial" w:cs="Arial"/>
                <w:color w:val="003366"/>
                <w:sz w:val="18"/>
                <w:szCs w:val="18"/>
                <w:lang w:eastAsia="en-US"/>
              </w:rPr>
              <w:t>,00 kn</w:t>
            </w:r>
          </w:p>
          <w:p w:rsidR="0032279C" w:rsidRDefault="0032279C" w:rsidP="00600E0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3366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3366"/>
                <w:sz w:val="18"/>
                <w:szCs w:val="18"/>
                <w:lang w:eastAsia="en-US"/>
              </w:rPr>
              <w:t>67.954,08 EUR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E06" w:rsidRDefault="00057817" w:rsidP="00600E0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3366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3366"/>
                <w:sz w:val="18"/>
                <w:szCs w:val="18"/>
                <w:lang w:eastAsia="en-US"/>
              </w:rPr>
              <w:t>511.000</w:t>
            </w:r>
            <w:r w:rsidR="0032279C">
              <w:rPr>
                <w:rFonts w:ascii="Arial" w:eastAsia="Calibri" w:hAnsi="Arial" w:cs="Arial"/>
                <w:color w:val="003366"/>
                <w:sz w:val="18"/>
                <w:szCs w:val="18"/>
                <w:lang w:eastAsia="en-US"/>
              </w:rPr>
              <w:t>,00 kn</w:t>
            </w:r>
          </w:p>
          <w:p w:rsidR="0032279C" w:rsidRDefault="0032279C" w:rsidP="0032279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3366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3366"/>
                <w:sz w:val="18"/>
                <w:szCs w:val="18"/>
                <w:lang w:eastAsia="en-US"/>
              </w:rPr>
              <w:t>67.821,36 EUR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E06" w:rsidRDefault="00600E06" w:rsidP="00600E0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3366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3366"/>
                <w:sz w:val="18"/>
                <w:szCs w:val="18"/>
                <w:lang w:eastAsia="en-US"/>
              </w:rPr>
              <w:t>510.000</w:t>
            </w:r>
            <w:r w:rsidR="0032279C">
              <w:rPr>
                <w:rFonts w:ascii="Arial" w:eastAsia="Calibri" w:hAnsi="Arial" w:cs="Arial"/>
                <w:color w:val="003366"/>
                <w:sz w:val="18"/>
                <w:szCs w:val="18"/>
                <w:lang w:eastAsia="en-US"/>
              </w:rPr>
              <w:t>,00 kn</w:t>
            </w:r>
          </w:p>
          <w:p w:rsidR="0032279C" w:rsidRDefault="0032279C" w:rsidP="0032279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3366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3366"/>
                <w:sz w:val="18"/>
                <w:szCs w:val="18"/>
                <w:lang w:eastAsia="en-US"/>
              </w:rPr>
              <w:t>67.688,63 EUR</w:t>
            </w:r>
          </w:p>
        </w:tc>
      </w:tr>
    </w:tbl>
    <w:p w:rsidR="009515AE" w:rsidRDefault="009515AE" w:rsidP="009515AE">
      <w:pPr>
        <w:jc w:val="both"/>
        <w:rPr>
          <w:rFonts w:ascii="Arial" w:hAnsi="Arial" w:cs="Arial"/>
          <w:b/>
          <w:sz w:val="20"/>
          <w:szCs w:val="20"/>
        </w:rPr>
      </w:pPr>
    </w:p>
    <w:p w:rsidR="009515AE" w:rsidRDefault="009515AE" w:rsidP="009515A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OBRAZLOŽENJE PROGRAMA</w:t>
      </w:r>
    </w:p>
    <w:p w:rsidR="009515AE" w:rsidRDefault="009515AE" w:rsidP="009515AE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aktivnost „Djelokrug rada UO III“ planirana su sredstva za materijalne i financijske rashode upravnog odjela. Ova aktivnost sadrži rashode naknada troškova zaposlenima (seminari i savjetovanja, službena putovanja), uredskog materijala, literature, članarina Udruzi gradova i </w:t>
      </w:r>
      <w:proofErr w:type="spellStart"/>
      <w:r>
        <w:rPr>
          <w:rFonts w:ascii="Arial" w:hAnsi="Arial" w:cs="Arial"/>
          <w:sz w:val="20"/>
          <w:szCs w:val="20"/>
        </w:rPr>
        <w:t>Lag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Vallis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Colapis</w:t>
      </w:r>
      <w:proofErr w:type="spellEnd"/>
      <w:r>
        <w:rPr>
          <w:rFonts w:ascii="Arial" w:hAnsi="Arial" w:cs="Arial"/>
          <w:sz w:val="20"/>
          <w:szCs w:val="20"/>
        </w:rPr>
        <w:t xml:space="preserve">, naknade banke, porezne uprave, Fine i ostalih naknada (uređenje voda, RTV pristojba, </w:t>
      </w:r>
      <w:proofErr w:type="spellStart"/>
      <w:r>
        <w:rPr>
          <w:rFonts w:ascii="Arial" w:hAnsi="Arial" w:cs="Arial"/>
          <w:sz w:val="20"/>
          <w:szCs w:val="20"/>
        </w:rPr>
        <w:t>biljezi</w:t>
      </w:r>
      <w:proofErr w:type="spellEnd"/>
      <w:r>
        <w:rPr>
          <w:rFonts w:ascii="Arial" w:hAnsi="Arial" w:cs="Arial"/>
          <w:sz w:val="20"/>
          <w:szCs w:val="20"/>
        </w:rPr>
        <w:t xml:space="preserve"> i sl.), usluga održavanja programa, objave javnih natječaja i sl. U okviru ove aktivnosti predviđena su i sredstava za plaćanje knjigovodstvenih usluga vezanih uz otplatu stanova Čistoći Duga Resa d.o.o. </w:t>
      </w:r>
    </w:p>
    <w:p w:rsidR="0046439C" w:rsidRDefault="009515AE" w:rsidP="0046439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Aktivnost „Proračunska zaliha“ planirana je u iznosu od </w:t>
      </w:r>
      <w:r w:rsidR="00693630">
        <w:rPr>
          <w:rFonts w:ascii="Arial" w:hAnsi="Arial" w:cs="Arial"/>
          <w:sz w:val="20"/>
          <w:szCs w:val="20"/>
        </w:rPr>
        <w:t>12.608,67 EUR-a (</w:t>
      </w:r>
      <w:r w:rsidR="00104298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5.000,00 kn</w:t>
      </w:r>
      <w:r w:rsidR="0069363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što je znatno manje od zakonske mogućnosti. Proračunska zaliha koristi se za financiranje </w:t>
      </w:r>
      <w:r w:rsidR="0046439C">
        <w:rPr>
          <w:rFonts w:ascii="Arial" w:hAnsi="Arial" w:cs="Arial"/>
          <w:sz w:val="20"/>
          <w:szCs w:val="20"/>
        </w:rPr>
        <w:t>rashoda koji mogu nastati pri otklanjanju posljedica elementarnih nepogoda, epidemija, ekoloških i ostalih nepredviđenih nesreća odnosno izvanrednih događaja tijekom godine.</w:t>
      </w:r>
    </w:p>
    <w:p w:rsidR="006E2C28" w:rsidRPr="006621FC" w:rsidRDefault="006E2C28" w:rsidP="006E2C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Grad se je u 2021. godini zadužio za </w:t>
      </w:r>
      <w:r w:rsidR="00AA3F18">
        <w:rPr>
          <w:rFonts w:ascii="Arial" w:hAnsi="Arial" w:cs="Arial"/>
          <w:sz w:val="20"/>
          <w:szCs w:val="20"/>
        </w:rPr>
        <w:t xml:space="preserve">ESIF </w:t>
      </w:r>
      <w:r>
        <w:rPr>
          <w:rFonts w:ascii="Arial" w:hAnsi="Arial" w:cs="Arial"/>
          <w:sz w:val="20"/>
          <w:szCs w:val="20"/>
        </w:rPr>
        <w:t>kredit</w:t>
      </w:r>
      <w:r w:rsidR="00AA3F18">
        <w:rPr>
          <w:rFonts w:ascii="Arial" w:hAnsi="Arial" w:cs="Arial"/>
          <w:sz w:val="20"/>
          <w:szCs w:val="20"/>
        </w:rPr>
        <w:t xml:space="preserve"> za javnu rasvjetu</w:t>
      </w:r>
      <w:r>
        <w:rPr>
          <w:rFonts w:ascii="Arial" w:hAnsi="Arial" w:cs="Arial"/>
          <w:sz w:val="20"/>
          <w:szCs w:val="20"/>
        </w:rPr>
        <w:t xml:space="preserve"> kod HBOR-a u iznosu od </w:t>
      </w:r>
      <w:r w:rsidR="00644100">
        <w:rPr>
          <w:rFonts w:ascii="Arial" w:hAnsi="Arial" w:cs="Arial"/>
          <w:sz w:val="20"/>
          <w:szCs w:val="20"/>
        </w:rPr>
        <w:t>4.998.894,13</w:t>
      </w:r>
      <w:r w:rsidR="00AA3F18">
        <w:rPr>
          <w:rFonts w:ascii="Arial" w:hAnsi="Arial" w:cs="Arial"/>
          <w:sz w:val="20"/>
          <w:szCs w:val="20"/>
        </w:rPr>
        <w:t xml:space="preserve"> kn</w:t>
      </w:r>
      <w:r w:rsidR="00693630">
        <w:rPr>
          <w:rFonts w:ascii="Arial" w:hAnsi="Arial" w:cs="Arial"/>
          <w:sz w:val="20"/>
          <w:szCs w:val="20"/>
        </w:rPr>
        <w:t xml:space="preserve"> (663.</w:t>
      </w:r>
      <w:r w:rsidR="00644100">
        <w:rPr>
          <w:rFonts w:ascii="Arial" w:hAnsi="Arial" w:cs="Arial"/>
          <w:sz w:val="20"/>
          <w:szCs w:val="20"/>
        </w:rPr>
        <w:t>467,27</w:t>
      </w:r>
      <w:r w:rsidR="00693630">
        <w:rPr>
          <w:rFonts w:ascii="Arial" w:hAnsi="Arial" w:cs="Arial"/>
          <w:sz w:val="20"/>
          <w:szCs w:val="20"/>
        </w:rPr>
        <w:t xml:space="preserve"> EUR-a)</w:t>
      </w:r>
      <w:r w:rsidR="00AA3F18">
        <w:rPr>
          <w:rFonts w:ascii="Arial" w:hAnsi="Arial" w:cs="Arial"/>
          <w:sz w:val="20"/>
          <w:szCs w:val="20"/>
        </w:rPr>
        <w:t>. Otplata k</w:t>
      </w:r>
      <w:r>
        <w:rPr>
          <w:rFonts w:ascii="Arial" w:hAnsi="Arial" w:cs="Arial"/>
          <w:sz w:val="20"/>
          <w:szCs w:val="20"/>
        </w:rPr>
        <w:t>redit</w:t>
      </w:r>
      <w:r w:rsidR="00AA3F18">
        <w:rPr>
          <w:rFonts w:ascii="Arial" w:hAnsi="Arial" w:cs="Arial"/>
          <w:sz w:val="20"/>
          <w:szCs w:val="20"/>
        </w:rPr>
        <w:t>a poče</w:t>
      </w:r>
      <w:r w:rsidR="00644100">
        <w:rPr>
          <w:rFonts w:ascii="Arial" w:hAnsi="Arial" w:cs="Arial"/>
          <w:sz w:val="20"/>
          <w:szCs w:val="20"/>
        </w:rPr>
        <w:t>la</w:t>
      </w:r>
      <w:r w:rsidR="00AA3F18">
        <w:rPr>
          <w:rFonts w:ascii="Arial" w:hAnsi="Arial" w:cs="Arial"/>
          <w:sz w:val="20"/>
          <w:szCs w:val="20"/>
        </w:rPr>
        <w:t xml:space="preserve"> </w:t>
      </w:r>
      <w:r w:rsidR="00644100">
        <w:rPr>
          <w:rFonts w:ascii="Arial" w:hAnsi="Arial" w:cs="Arial"/>
          <w:sz w:val="20"/>
          <w:szCs w:val="20"/>
        </w:rPr>
        <w:t>je</w:t>
      </w:r>
      <w:bookmarkStart w:id="0" w:name="_GoBack"/>
      <w:bookmarkEnd w:id="0"/>
      <w:r w:rsidR="00AA3F18">
        <w:rPr>
          <w:rFonts w:ascii="Arial" w:hAnsi="Arial" w:cs="Arial"/>
          <w:sz w:val="20"/>
          <w:szCs w:val="20"/>
        </w:rPr>
        <w:t xml:space="preserve"> u 2022. godini i </w:t>
      </w:r>
      <w:r>
        <w:rPr>
          <w:rFonts w:ascii="Arial" w:hAnsi="Arial" w:cs="Arial"/>
          <w:sz w:val="20"/>
          <w:szCs w:val="20"/>
        </w:rPr>
        <w:t>otplać</w:t>
      </w:r>
      <w:r w:rsidR="00AA3F18">
        <w:rPr>
          <w:rFonts w:ascii="Arial" w:hAnsi="Arial" w:cs="Arial"/>
          <w:sz w:val="20"/>
          <w:szCs w:val="20"/>
        </w:rPr>
        <w:t xml:space="preserve">ivati će se </w:t>
      </w:r>
      <w:r>
        <w:rPr>
          <w:rFonts w:ascii="Arial" w:hAnsi="Arial" w:cs="Arial"/>
          <w:sz w:val="20"/>
          <w:szCs w:val="20"/>
        </w:rPr>
        <w:t xml:space="preserve">tromjesečno </w:t>
      </w:r>
      <w:r w:rsidR="00AA3F18">
        <w:rPr>
          <w:rFonts w:ascii="Arial" w:hAnsi="Arial" w:cs="Arial"/>
          <w:sz w:val="20"/>
          <w:szCs w:val="20"/>
        </w:rPr>
        <w:t xml:space="preserve">10 godina </w:t>
      </w:r>
      <w:r>
        <w:rPr>
          <w:rFonts w:ascii="Arial" w:hAnsi="Arial" w:cs="Arial"/>
          <w:sz w:val="20"/>
          <w:szCs w:val="20"/>
        </w:rPr>
        <w:t>s time da</w:t>
      </w:r>
      <w:r w:rsidR="001768C0">
        <w:rPr>
          <w:rFonts w:ascii="Arial" w:hAnsi="Arial" w:cs="Arial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prva rata dosp</w:t>
      </w:r>
      <w:r w:rsidR="001768C0">
        <w:rPr>
          <w:rFonts w:ascii="Arial" w:hAnsi="Arial" w:cs="Arial"/>
          <w:sz w:val="20"/>
          <w:szCs w:val="20"/>
        </w:rPr>
        <w:t>jela</w:t>
      </w:r>
      <w:r>
        <w:rPr>
          <w:rFonts w:ascii="Arial" w:hAnsi="Arial" w:cs="Arial"/>
          <w:sz w:val="20"/>
          <w:szCs w:val="20"/>
        </w:rPr>
        <w:t xml:space="preserve"> 3</w:t>
      </w:r>
      <w:r w:rsidR="00137B1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="00137B17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.20</w:t>
      </w:r>
      <w:r w:rsidR="00AA3F18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>. godine, a posljednja dospijeva 3</w:t>
      </w:r>
      <w:r w:rsidR="00AA3F1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="00137B17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.20</w:t>
      </w:r>
      <w:r w:rsidR="00AA3F18">
        <w:rPr>
          <w:rFonts w:ascii="Arial" w:hAnsi="Arial" w:cs="Arial"/>
          <w:sz w:val="20"/>
          <w:szCs w:val="20"/>
        </w:rPr>
        <w:t>3</w:t>
      </w:r>
      <w:r w:rsidR="00821E5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godine. </w:t>
      </w:r>
      <w:r w:rsidRPr="006621FC">
        <w:rPr>
          <w:rFonts w:ascii="Arial" w:hAnsi="Arial" w:cs="Arial"/>
          <w:sz w:val="20"/>
          <w:szCs w:val="20"/>
        </w:rPr>
        <w:t>Prema otplatnom planu planiran</w:t>
      </w:r>
      <w:r w:rsidR="009859C2" w:rsidRPr="006621FC">
        <w:rPr>
          <w:rFonts w:ascii="Arial" w:hAnsi="Arial" w:cs="Arial"/>
          <w:sz w:val="20"/>
          <w:szCs w:val="20"/>
        </w:rPr>
        <w:t xml:space="preserve"> je projekat otplate kredita</w:t>
      </w:r>
      <w:r w:rsidRPr="006621FC">
        <w:rPr>
          <w:rFonts w:ascii="Arial" w:hAnsi="Arial" w:cs="Arial"/>
          <w:sz w:val="20"/>
          <w:szCs w:val="20"/>
        </w:rPr>
        <w:t xml:space="preserve">, za glavnicu je potrebno osigurati </w:t>
      </w:r>
      <w:r w:rsidR="00693630">
        <w:rPr>
          <w:rFonts w:ascii="Arial" w:hAnsi="Arial" w:cs="Arial"/>
          <w:sz w:val="20"/>
          <w:szCs w:val="20"/>
        </w:rPr>
        <w:t>66.361,40 EUR-a (</w:t>
      </w:r>
      <w:r w:rsidR="009859C2" w:rsidRPr="006621FC">
        <w:rPr>
          <w:rFonts w:ascii="Arial" w:hAnsi="Arial" w:cs="Arial"/>
          <w:sz w:val="20"/>
          <w:szCs w:val="20"/>
        </w:rPr>
        <w:t>500</w:t>
      </w:r>
      <w:r w:rsidRPr="006621FC">
        <w:rPr>
          <w:rFonts w:ascii="Arial" w:hAnsi="Arial" w:cs="Arial"/>
          <w:sz w:val="20"/>
          <w:szCs w:val="20"/>
        </w:rPr>
        <w:t>.000,00 kn</w:t>
      </w:r>
      <w:r w:rsidR="00693630">
        <w:rPr>
          <w:rFonts w:ascii="Arial" w:hAnsi="Arial" w:cs="Arial"/>
          <w:sz w:val="20"/>
          <w:szCs w:val="20"/>
        </w:rPr>
        <w:t>)</w:t>
      </w:r>
      <w:r w:rsidRPr="006621FC">
        <w:rPr>
          <w:rFonts w:ascii="Arial" w:hAnsi="Arial" w:cs="Arial"/>
          <w:sz w:val="20"/>
          <w:szCs w:val="20"/>
        </w:rPr>
        <w:t xml:space="preserve">, a za kamate </w:t>
      </w:r>
      <w:r w:rsidR="00693630">
        <w:rPr>
          <w:rFonts w:ascii="Arial" w:hAnsi="Arial" w:cs="Arial"/>
          <w:sz w:val="20"/>
          <w:szCs w:val="20"/>
        </w:rPr>
        <w:t>1.592,67 EUR-a (</w:t>
      </w:r>
      <w:r w:rsidR="009859C2" w:rsidRPr="006621FC">
        <w:rPr>
          <w:rFonts w:ascii="Arial" w:hAnsi="Arial" w:cs="Arial"/>
          <w:sz w:val="20"/>
          <w:szCs w:val="20"/>
        </w:rPr>
        <w:t>12</w:t>
      </w:r>
      <w:r w:rsidRPr="006621FC">
        <w:rPr>
          <w:rFonts w:ascii="Arial" w:hAnsi="Arial" w:cs="Arial"/>
          <w:sz w:val="20"/>
          <w:szCs w:val="20"/>
        </w:rPr>
        <w:t>.000,00 kn</w:t>
      </w:r>
      <w:r w:rsidR="00693630">
        <w:rPr>
          <w:rFonts w:ascii="Arial" w:hAnsi="Arial" w:cs="Arial"/>
          <w:sz w:val="20"/>
          <w:szCs w:val="20"/>
        </w:rPr>
        <w:t>)</w:t>
      </w:r>
      <w:r w:rsidRPr="006621FC">
        <w:rPr>
          <w:rFonts w:ascii="Arial" w:hAnsi="Arial" w:cs="Arial"/>
          <w:sz w:val="20"/>
          <w:szCs w:val="20"/>
        </w:rPr>
        <w:t>.</w:t>
      </w:r>
    </w:p>
    <w:p w:rsidR="009515AE" w:rsidRDefault="009515AE" w:rsidP="009515AE">
      <w:pPr>
        <w:jc w:val="both"/>
        <w:rPr>
          <w:rFonts w:ascii="Arial" w:hAnsi="Arial" w:cs="Arial"/>
          <w:sz w:val="20"/>
          <w:szCs w:val="20"/>
        </w:rPr>
      </w:pPr>
      <w:r w:rsidRPr="006621FC">
        <w:rPr>
          <w:rFonts w:ascii="Arial" w:hAnsi="Arial" w:cs="Arial"/>
          <w:sz w:val="20"/>
          <w:szCs w:val="20"/>
        </w:rPr>
        <w:t xml:space="preserve">Planirana sredstva za projekte unutar planiranog programa temelje se na donošenim odlukama, </w:t>
      </w:r>
      <w:r>
        <w:rPr>
          <w:rFonts w:ascii="Arial" w:hAnsi="Arial" w:cs="Arial"/>
          <w:sz w:val="20"/>
          <w:szCs w:val="20"/>
        </w:rPr>
        <w:t xml:space="preserve">potpisanim ugovorima i sporazumima. </w:t>
      </w:r>
    </w:p>
    <w:p w:rsidR="009515AE" w:rsidRDefault="009515AE" w:rsidP="009515AE">
      <w:pPr>
        <w:jc w:val="both"/>
        <w:rPr>
          <w:rFonts w:ascii="Arial" w:hAnsi="Arial" w:cs="Arial"/>
          <w:b/>
          <w:sz w:val="20"/>
          <w:szCs w:val="20"/>
        </w:rPr>
      </w:pPr>
    </w:p>
    <w:p w:rsidR="009515AE" w:rsidRDefault="009515AE" w:rsidP="009515A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POTREBAN BROJ DJELATNIKA ZA PROVOĐENJE PROGRAMA</w:t>
      </w:r>
    </w:p>
    <w:p w:rsidR="00141B09" w:rsidRDefault="00141B09" w:rsidP="00141B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odjelu je sistematizirano 6 radnih mjesta, jedno je nepopunjeno, a jedna djelatnica je odsutna zbog </w:t>
      </w:r>
      <w:proofErr w:type="spellStart"/>
      <w:r>
        <w:rPr>
          <w:rFonts w:ascii="Arial" w:hAnsi="Arial" w:cs="Arial"/>
          <w:sz w:val="20"/>
          <w:szCs w:val="20"/>
        </w:rPr>
        <w:t>rodiljnog</w:t>
      </w:r>
      <w:proofErr w:type="spellEnd"/>
      <w:r>
        <w:rPr>
          <w:rFonts w:ascii="Arial" w:hAnsi="Arial" w:cs="Arial"/>
          <w:sz w:val="20"/>
          <w:szCs w:val="20"/>
        </w:rPr>
        <w:t xml:space="preserve"> dopusta za koju je primljena </w:t>
      </w:r>
      <w:r w:rsidR="00044BA3">
        <w:rPr>
          <w:rFonts w:ascii="Arial" w:hAnsi="Arial" w:cs="Arial"/>
          <w:sz w:val="20"/>
          <w:szCs w:val="20"/>
        </w:rPr>
        <w:t>zamjena</w:t>
      </w:r>
      <w:r>
        <w:rPr>
          <w:rFonts w:ascii="Arial" w:hAnsi="Arial" w:cs="Arial"/>
          <w:sz w:val="20"/>
          <w:szCs w:val="20"/>
        </w:rPr>
        <w:t xml:space="preserve">. Radom odjela rukovodi pročelnik. </w:t>
      </w:r>
    </w:p>
    <w:p w:rsidR="00913308" w:rsidRDefault="00913308" w:rsidP="009515AE">
      <w:pPr>
        <w:jc w:val="both"/>
        <w:rPr>
          <w:rFonts w:ascii="Arial" w:hAnsi="Arial" w:cs="Arial"/>
          <w:b/>
          <w:sz w:val="20"/>
          <w:szCs w:val="20"/>
        </w:rPr>
      </w:pPr>
    </w:p>
    <w:p w:rsidR="009515AE" w:rsidRDefault="009515AE" w:rsidP="009515A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 REZULTATI U 20</w:t>
      </w:r>
      <w:r w:rsidR="00111838">
        <w:rPr>
          <w:rFonts w:ascii="Arial" w:hAnsi="Arial" w:cs="Arial"/>
          <w:b/>
          <w:sz w:val="20"/>
          <w:szCs w:val="20"/>
        </w:rPr>
        <w:t>2</w:t>
      </w:r>
      <w:r w:rsidR="005C5B58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 GODINI</w:t>
      </w:r>
    </w:p>
    <w:p w:rsidR="00320DA9" w:rsidRDefault="00320DA9" w:rsidP="00320DA9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876DAF">
        <w:rPr>
          <w:rFonts w:ascii="Arial" w:hAnsi="Arial" w:cs="Arial"/>
          <w:sz w:val="20"/>
          <w:szCs w:val="20"/>
        </w:rPr>
        <w:t>Program je ostvaren u ukupnom iznosu od 548.768,68 kn</w:t>
      </w:r>
      <w:r w:rsidR="00B72C53">
        <w:rPr>
          <w:rFonts w:ascii="Arial" w:hAnsi="Arial" w:cs="Arial"/>
          <w:sz w:val="20"/>
          <w:szCs w:val="20"/>
        </w:rPr>
        <w:t xml:space="preserve"> (72.834,12 EUR-a)</w:t>
      </w:r>
      <w:r>
        <w:rPr>
          <w:rFonts w:ascii="Arial" w:hAnsi="Arial" w:cs="Arial"/>
          <w:sz w:val="20"/>
          <w:szCs w:val="20"/>
        </w:rPr>
        <w:t>.</w:t>
      </w:r>
      <w:r w:rsidRPr="00876DAF">
        <w:rPr>
          <w:rFonts w:ascii="Arial" w:hAnsi="Arial" w:cs="Arial"/>
          <w:sz w:val="20"/>
          <w:szCs w:val="20"/>
        </w:rPr>
        <w:t xml:space="preserve"> </w:t>
      </w:r>
    </w:p>
    <w:p w:rsidR="00320DA9" w:rsidRDefault="00320DA9" w:rsidP="00320DA9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9F6F5F">
        <w:rPr>
          <w:rFonts w:ascii="Arial" w:hAnsi="Arial" w:cs="Arial"/>
          <w:sz w:val="20"/>
          <w:szCs w:val="20"/>
        </w:rPr>
        <w:t xml:space="preserve">Aktivnost A102401 Djelokrug rada upravnog odjela III ostvarena je u iznosu od </w:t>
      </w:r>
      <w:r>
        <w:rPr>
          <w:rFonts w:ascii="Arial" w:hAnsi="Arial" w:cs="Arial"/>
          <w:sz w:val="20"/>
          <w:szCs w:val="20"/>
        </w:rPr>
        <w:t>465.088,57 kn</w:t>
      </w:r>
      <w:r w:rsidR="00B72C53">
        <w:rPr>
          <w:rFonts w:ascii="Arial" w:hAnsi="Arial" w:cs="Arial"/>
          <w:sz w:val="20"/>
          <w:szCs w:val="20"/>
        </w:rPr>
        <w:t xml:space="preserve"> (61.727,86 EUR-a)</w:t>
      </w:r>
      <w:r>
        <w:rPr>
          <w:rFonts w:ascii="Arial" w:hAnsi="Arial" w:cs="Arial"/>
          <w:sz w:val="20"/>
          <w:szCs w:val="20"/>
        </w:rPr>
        <w:t xml:space="preserve">. </w:t>
      </w:r>
    </w:p>
    <w:p w:rsidR="00320DA9" w:rsidRDefault="00320DA9" w:rsidP="00320DA9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Kapitalni projekat K102406 Kapitalna pomoć za opremu – Čistoća d.o.o. odnosi se na uplaćenu kapitalnu pomoć za nabavu </w:t>
      </w:r>
      <w:proofErr w:type="spellStart"/>
      <w:r>
        <w:rPr>
          <w:rFonts w:ascii="Arial" w:hAnsi="Arial" w:cs="Arial"/>
          <w:sz w:val="20"/>
          <w:szCs w:val="20"/>
        </w:rPr>
        <w:t>dvokomornog</w:t>
      </w:r>
      <w:proofErr w:type="spellEnd"/>
      <w:r>
        <w:rPr>
          <w:rFonts w:ascii="Arial" w:hAnsi="Arial" w:cs="Arial"/>
          <w:sz w:val="20"/>
          <w:szCs w:val="20"/>
        </w:rPr>
        <w:t xml:space="preserve"> vozila za odvojeno prikupljanje otpada.</w:t>
      </w:r>
    </w:p>
    <w:p w:rsidR="00320DA9" w:rsidRPr="0044075D" w:rsidRDefault="00320DA9" w:rsidP="00320DA9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9F6F5F">
        <w:rPr>
          <w:rFonts w:ascii="Arial" w:hAnsi="Arial" w:cs="Arial"/>
          <w:sz w:val="20"/>
          <w:szCs w:val="20"/>
        </w:rPr>
        <w:t xml:space="preserve">Tekući projekat T102401 Otplata kredita ostvaren je u iznosu od </w:t>
      </w:r>
      <w:r>
        <w:rPr>
          <w:rFonts w:ascii="Arial" w:hAnsi="Arial" w:cs="Arial"/>
          <w:sz w:val="20"/>
          <w:szCs w:val="20"/>
        </w:rPr>
        <w:t>3.735,11 kn</w:t>
      </w:r>
      <w:r w:rsidR="00B72C53">
        <w:rPr>
          <w:rFonts w:ascii="Arial" w:hAnsi="Arial" w:cs="Arial"/>
          <w:sz w:val="20"/>
          <w:szCs w:val="20"/>
        </w:rPr>
        <w:t xml:space="preserve"> (495,73 EUR-a)</w:t>
      </w:r>
      <w:r>
        <w:rPr>
          <w:rFonts w:ascii="Arial" w:hAnsi="Arial" w:cs="Arial"/>
          <w:sz w:val="20"/>
          <w:szCs w:val="20"/>
        </w:rPr>
        <w:t xml:space="preserve">, a odnosi se na </w:t>
      </w:r>
      <w:proofErr w:type="spellStart"/>
      <w:r>
        <w:rPr>
          <w:rFonts w:ascii="Arial" w:hAnsi="Arial" w:cs="Arial"/>
          <w:sz w:val="20"/>
          <w:szCs w:val="20"/>
        </w:rPr>
        <w:t>interkalarnu</w:t>
      </w:r>
      <w:proofErr w:type="spellEnd"/>
      <w:r w:rsidRPr="009F6F5F">
        <w:rPr>
          <w:rFonts w:ascii="Arial" w:hAnsi="Arial" w:cs="Arial"/>
          <w:sz w:val="20"/>
          <w:szCs w:val="20"/>
        </w:rPr>
        <w:t xml:space="preserve"> kamat</w:t>
      </w:r>
      <w:r>
        <w:rPr>
          <w:rFonts w:ascii="Arial" w:hAnsi="Arial" w:cs="Arial"/>
          <w:sz w:val="20"/>
          <w:szCs w:val="20"/>
        </w:rPr>
        <w:t>u u iznosu od 2.132,81</w:t>
      </w:r>
      <w:r w:rsidRPr="009F6F5F">
        <w:rPr>
          <w:rFonts w:ascii="Arial" w:hAnsi="Arial" w:cs="Arial"/>
          <w:sz w:val="20"/>
          <w:szCs w:val="20"/>
        </w:rPr>
        <w:t xml:space="preserve"> kn </w:t>
      </w:r>
      <w:r w:rsidR="00B72C53">
        <w:rPr>
          <w:rFonts w:ascii="Arial" w:hAnsi="Arial" w:cs="Arial"/>
          <w:sz w:val="20"/>
          <w:szCs w:val="20"/>
        </w:rPr>
        <w:t>(283,07 EUR-a) n</w:t>
      </w:r>
      <w:r>
        <w:rPr>
          <w:rFonts w:ascii="Arial" w:hAnsi="Arial" w:cs="Arial"/>
          <w:sz w:val="20"/>
          <w:szCs w:val="20"/>
        </w:rPr>
        <w:t>a dan 31.12.2021. godine</w:t>
      </w:r>
      <w:r w:rsidRPr="009F6F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 kreditu </w:t>
      </w:r>
      <w:r w:rsidRPr="00876DAF">
        <w:rPr>
          <w:rFonts w:ascii="Arial" w:hAnsi="Arial" w:cs="Arial"/>
          <w:sz w:val="20"/>
          <w:szCs w:val="20"/>
        </w:rPr>
        <w:t>HBOR-a za projekat modernizacije sustava javne rasvjete Grada Duge Rese</w:t>
      </w:r>
      <w:r>
        <w:rPr>
          <w:rFonts w:ascii="Arial" w:hAnsi="Arial" w:cs="Arial"/>
          <w:sz w:val="20"/>
          <w:szCs w:val="20"/>
        </w:rPr>
        <w:t xml:space="preserve">, a koja je plaćena iz proračunske zalihe i </w:t>
      </w:r>
      <w:r w:rsidRPr="0044075D">
        <w:rPr>
          <w:rFonts w:ascii="Arial" w:hAnsi="Arial" w:cs="Arial"/>
          <w:sz w:val="20"/>
          <w:szCs w:val="20"/>
        </w:rPr>
        <w:t xml:space="preserve">na uplatu </w:t>
      </w:r>
      <w:r>
        <w:rPr>
          <w:rFonts w:ascii="Arial" w:hAnsi="Arial" w:cs="Arial"/>
          <w:sz w:val="20"/>
          <w:szCs w:val="20"/>
        </w:rPr>
        <w:t xml:space="preserve">u iznosu od </w:t>
      </w:r>
      <w:r w:rsidRPr="0044075D">
        <w:rPr>
          <w:rFonts w:ascii="Arial" w:hAnsi="Arial" w:cs="Arial"/>
          <w:sz w:val="20"/>
          <w:szCs w:val="20"/>
        </w:rPr>
        <w:t>1.602,30 kn</w:t>
      </w:r>
      <w:r w:rsidR="00B72C53">
        <w:rPr>
          <w:rFonts w:ascii="Arial" w:hAnsi="Arial" w:cs="Arial"/>
          <w:sz w:val="20"/>
          <w:szCs w:val="20"/>
        </w:rPr>
        <w:t xml:space="preserve"> (212,66 EUR-a)</w:t>
      </w:r>
      <w:r w:rsidRPr="0044075D">
        <w:rPr>
          <w:rFonts w:ascii="Arial" w:hAnsi="Arial" w:cs="Arial"/>
          <w:sz w:val="20"/>
          <w:szCs w:val="20"/>
        </w:rPr>
        <w:t xml:space="preserve"> po kreditu naslijeđenom iza pokojnika po rješenju o ostavini u koje</w:t>
      </w:r>
      <w:r>
        <w:rPr>
          <w:rFonts w:ascii="Arial" w:hAnsi="Arial" w:cs="Arial"/>
          <w:sz w:val="20"/>
          <w:szCs w:val="20"/>
        </w:rPr>
        <w:t xml:space="preserve">m iznosu su i dobivena sredstva. </w:t>
      </w:r>
    </w:p>
    <w:p w:rsidR="009515AE" w:rsidRDefault="009515AE" w:rsidP="009515AE">
      <w:pPr>
        <w:jc w:val="both"/>
        <w:rPr>
          <w:rFonts w:ascii="Arial" w:hAnsi="Arial" w:cs="Arial"/>
          <w:sz w:val="20"/>
          <w:szCs w:val="20"/>
        </w:rPr>
      </w:pPr>
    </w:p>
    <w:p w:rsidR="009515AE" w:rsidRDefault="009515AE" w:rsidP="009515A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 POKAZATELJ REZULTATA</w:t>
      </w:r>
    </w:p>
    <w:p w:rsidR="00457311" w:rsidRDefault="009515AE" w:rsidP="009515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Izvršenje poslova i radnih zadataka u upravnom odjelu III vezani su uz zakonski propisane rokove. Pokazatelj rezultata je poštivanje rokova. Do sada su rokovi poštivani uz dodatni angažman svih zaposlenih, s obzirom da je </w:t>
      </w:r>
      <w:r w:rsidR="00457311">
        <w:rPr>
          <w:rFonts w:ascii="Arial" w:hAnsi="Arial" w:cs="Arial"/>
          <w:sz w:val="20"/>
          <w:szCs w:val="20"/>
        </w:rPr>
        <w:t>jedna djelatnica</w:t>
      </w:r>
      <w:r w:rsidR="00054D9B">
        <w:rPr>
          <w:rFonts w:ascii="Arial" w:hAnsi="Arial" w:cs="Arial"/>
          <w:sz w:val="20"/>
          <w:szCs w:val="20"/>
        </w:rPr>
        <w:t xml:space="preserve"> dio godine bila</w:t>
      </w:r>
      <w:r w:rsidR="006C2815">
        <w:rPr>
          <w:rFonts w:ascii="Arial" w:hAnsi="Arial" w:cs="Arial"/>
          <w:sz w:val="20"/>
          <w:szCs w:val="20"/>
        </w:rPr>
        <w:t xml:space="preserve"> na </w:t>
      </w:r>
      <w:proofErr w:type="spellStart"/>
      <w:r w:rsidR="006C2815">
        <w:rPr>
          <w:rFonts w:ascii="Arial" w:hAnsi="Arial" w:cs="Arial"/>
          <w:sz w:val="20"/>
          <w:szCs w:val="20"/>
        </w:rPr>
        <w:t>rodiljnom</w:t>
      </w:r>
      <w:proofErr w:type="spellEnd"/>
      <w:r w:rsidR="00457311">
        <w:rPr>
          <w:rFonts w:ascii="Arial" w:hAnsi="Arial" w:cs="Arial"/>
          <w:sz w:val="20"/>
          <w:szCs w:val="20"/>
        </w:rPr>
        <w:t xml:space="preserve"> dopustu</w:t>
      </w:r>
      <w:r w:rsidR="00054D9B">
        <w:rPr>
          <w:rFonts w:ascii="Arial" w:hAnsi="Arial" w:cs="Arial"/>
          <w:sz w:val="20"/>
          <w:szCs w:val="20"/>
        </w:rPr>
        <w:t xml:space="preserve">, </w:t>
      </w:r>
      <w:r w:rsidR="006C2815">
        <w:rPr>
          <w:rFonts w:ascii="Arial" w:hAnsi="Arial" w:cs="Arial"/>
          <w:sz w:val="20"/>
          <w:szCs w:val="20"/>
        </w:rPr>
        <w:t>a jedna na dugotrajnom bolovanju.</w:t>
      </w:r>
    </w:p>
    <w:p w:rsidR="009515AE" w:rsidRDefault="009515AE" w:rsidP="009515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Težnja je izvršiti sve zadaće i poslove prije zadanih rokova u redovno radno vrijeme sa manjim brojem zaposlenih.</w:t>
      </w:r>
    </w:p>
    <w:p w:rsidR="00B72C53" w:rsidRDefault="00B72C53" w:rsidP="009515AE">
      <w:pPr>
        <w:jc w:val="both"/>
        <w:rPr>
          <w:rFonts w:ascii="Arial" w:hAnsi="Arial" w:cs="Arial"/>
          <w:sz w:val="20"/>
          <w:szCs w:val="20"/>
        </w:rPr>
      </w:pPr>
    </w:p>
    <w:p w:rsidR="00B72C53" w:rsidRDefault="00B72C53" w:rsidP="009515AE">
      <w:pPr>
        <w:jc w:val="both"/>
        <w:rPr>
          <w:rFonts w:ascii="Arial" w:hAnsi="Arial" w:cs="Arial"/>
          <w:sz w:val="20"/>
          <w:szCs w:val="20"/>
        </w:rPr>
      </w:pPr>
    </w:p>
    <w:p w:rsidR="009515AE" w:rsidRDefault="009515AE" w:rsidP="009515AE">
      <w:pPr>
        <w:jc w:val="both"/>
        <w:rPr>
          <w:rFonts w:ascii="Arial" w:hAnsi="Arial" w:cs="Arial"/>
          <w:sz w:val="20"/>
          <w:szCs w:val="20"/>
        </w:rPr>
      </w:pPr>
    </w:p>
    <w:p w:rsidR="009515AE" w:rsidRDefault="009515AE" w:rsidP="009515A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PROCJENA NEPREDVIĐENIH RASHODA I RIZIKA</w:t>
      </w:r>
    </w:p>
    <w:p w:rsidR="009515AE" w:rsidRDefault="009515AE" w:rsidP="009515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Provođenje programa „Redovna djelatnost upravnog odjela za proračun, financije, javne prihode i gradsku riznicu“ ovisi o ostvarenju planiranih prihoda i realizaciji ostalih planiranih programa u drugim odjelima, kao i poštivanju i pridržavanju propisanih postupaka i procedura svih zaposlenika i dužnosnika, te pravovremeno donošenih odluka i zaključaka i ostalih provedbenih akata. </w:t>
      </w:r>
    </w:p>
    <w:p w:rsidR="009515AE" w:rsidRDefault="009515AE" w:rsidP="009515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Nefunkcioniranje kompjuterske opreme, računalnih programa, internetskog priključka i nestanka struje, te odsustvo dva i više djelatnika može dovesti do nepredviđenog rezultata. Značajan utjecaj na rizik realizacije navedenog programa čine neprestane promjene zakona i pratećih propisa vezanih uz proračun, računovodstvo, poreze, plaćanja, obračune, izvještavanje, javnu nabavu, ovrhu i sl.  </w:t>
      </w:r>
    </w:p>
    <w:p w:rsidR="009515AE" w:rsidRDefault="009515AE" w:rsidP="009515AE">
      <w:pPr>
        <w:jc w:val="both"/>
        <w:rPr>
          <w:rFonts w:ascii="Arial" w:hAnsi="Arial" w:cs="Arial"/>
          <w:sz w:val="20"/>
          <w:szCs w:val="20"/>
        </w:rPr>
      </w:pPr>
    </w:p>
    <w:p w:rsidR="009515AE" w:rsidRDefault="009515AE" w:rsidP="009515AE"/>
    <w:p w:rsidR="009515AE" w:rsidRDefault="009515AE" w:rsidP="009515AE"/>
    <w:p w:rsidR="009515AE" w:rsidRDefault="009515AE" w:rsidP="009515AE">
      <w:pPr>
        <w:jc w:val="both"/>
        <w:rPr>
          <w:rFonts w:ascii="Arial" w:eastAsia="Calibri" w:hAnsi="Arial" w:cs="Arial"/>
          <w:sz w:val="20"/>
          <w:szCs w:val="20"/>
        </w:rPr>
      </w:pPr>
    </w:p>
    <w:sectPr w:rsidR="00951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" w:hAnsi="Arial" w:cs="Arial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mallCaps/>
        <w:sz w:val="20"/>
        <w:szCs w:val="2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color w:val="000000"/>
        <w:sz w:val="20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7" w15:restartNumberingAfterBreak="0">
    <w:nsid w:val="00000009"/>
    <w:multiLevelType w:val="singleLevel"/>
    <w:tmpl w:val="00000009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0"/>
        <w:szCs w:val="20"/>
      </w:rPr>
    </w:lvl>
  </w:abstractNum>
  <w:abstractNum w:abstractNumId="8" w15:restartNumberingAfterBreak="0">
    <w:nsid w:val="0000000A"/>
    <w:multiLevelType w:val="multilevel"/>
    <w:tmpl w:val="D5E421F2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B"/>
    <w:multiLevelType w:val="singleLevel"/>
    <w:tmpl w:val="0000000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1" w15:restartNumberingAfterBreak="0">
    <w:nsid w:val="0000000D"/>
    <w:multiLevelType w:val="singleLevel"/>
    <w:tmpl w:val="0000000D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2" w15:restartNumberingAfterBreak="0">
    <w:nsid w:val="0000000E"/>
    <w:multiLevelType w:val="singleLevel"/>
    <w:tmpl w:val="0000000E"/>
    <w:name w:val="WW8Num4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3" w15:restartNumberingAfterBreak="0">
    <w:nsid w:val="0000000F"/>
    <w:multiLevelType w:val="singleLevel"/>
    <w:tmpl w:val="0000000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0"/>
    <w:multiLevelType w:val="singleLevel"/>
    <w:tmpl w:val="0000001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color w:val="000000"/>
        <w:sz w:val="20"/>
        <w:szCs w:val="20"/>
      </w:rPr>
    </w:lvl>
  </w:abstractNum>
  <w:abstractNum w:abstractNumId="15" w15:restartNumberingAfterBreak="0">
    <w:nsid w:val="07C7198B"/>
    <w:multiLevelType w:val="hybridMultilevel"/>
    <w:tmpl w:val="55D075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F561A3"/>
    <w:multiLevelType w:val="hybridMultilevel"/>
    <w:tmpl w:val="07BAC506"/>
    <w:lvl w:ilvl="0" w:tplc="859C2D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03509C"/>
    <w:multiLevelType w:val="hybridMultilevel"/>
    <w:tmpl w:val="969C5572"/>
    <w:lvl w:ilvl="0" w:tplc="0AA4762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C56E62"/>
    <w:multiLevelType w:val="hybridMultilevel"/>
    <w:tmpl w:val="F4F27B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A63514"/>
    <w:multiLevelType w:val="hybridMultilevel"/>
    <w:tmpl w:val="82822634"/>
    <w:lvl w:ilvl="0" w:tplc="041A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0" w15:restartNumberingAfterBreak="0">
    <w:nsid w:val="19B20241"/>
    <w:multiLevelType w:val="hybridMultilevel"/>
    <w:tmpl w:val="69E863EA"/>
    <w:lvl w:ilvl="0" w:tplc="6AEA0D4C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B652D32"/>
    <w:multiLevelType w:val="hybridMultilevel"/>
    <w:tmpl w:val="1D50F2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AC611F"/>
    <w:multiLevelType w:val="hybridMultilevel"/>
    <w:tmpl w:val="3F4EE056"/>
    <w:lvl w:ilvl="0" w:tplc="859C2D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DE6C22"/>
    <w:multiLevelType w:val="hybridMultilevel"/>
    <w:tmpl w:val="577A48A8"/>
    <w:lvl w:ilvl="0" w:tplc="E612F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3E6301"/>
    <w:multiLevelType w:val="hybridMultilevel"/>
    <w:tmpl w:val="3BEE9B38"/>
    <w:lvl w:ilvl="0" w:tplc="28E6840A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241499E"/>
    <w:multiLevelType w:val="hybridMultilevel"/>
    <w:tmpl w:val="665A20DC"/>
    <w:lvl w:ilvl="0" w:tplc="E612FA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6" w15:restartNumberingAfterBreak="0">
    <w:nsid w:val="22986858"/>
    <w:multiLevelType w:val="hybridMultilevel"/>
    <w:tmpl w:val="49B4F1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303397"/>
    <w:multiLevelType w:val="hybridMultilevel"/>
    <w:tmpl w:val="5706DE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8906FE"/>
    <w:multiLevelType w:val="hybridMultilevel"/>
    <w:tmpl w:val="7EFE60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494937"/>
    <w:multiLevelType w:val="hybridMultilevel"/>
    <w:tmpl w:val="0C86EA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8E56AB"/>
    <w:multiLevelType w:val="hybridMultilevel"/>
    <w:tmpl w:val="E47893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D1A0126"/>
    <w:multiLevelType w:val="hybridMultilevel"/>
    <w:tmpl w:val="399A49D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014" w:hanging="360"/>
      </w:pPr>
    </w:lvl>
    <w:lvl w:ilvl="2" w:tplc="041A001B">
      <w:start w:val="1"/>
      <w:numFmt w:val="lowerRoman"/>
      <w:lvlText w:val="%3."/>
      <w:lvlJc w:val="right"/>
      <w:pPr>
        <w:ind w:left="1734" w:hanging="180"/>
      </w:pPr>
    </w:lvl>
    <w:lvl w:ilvl="3" w:tplc="041A000F">
      <w:start w:val="1"/>
      <w:numFmt w:val="decimal"/>
      <w:lvlText w:val="%4."/>
      <w:lvlJc w:val="left"/>
      <w:pPr>
        <w:ind w:left="2454" w:hanging="360"/>
      </w:pPr>
    </w:lvl>
    <w:lvl w:ilvl="4" w:tplc="041A0019">
      <w:start w:val="1"/>
      <w:numFmt w:val="lowerLetter"/>
      <w:lvlText w:val="%5."/>
      <w:lvlJc w:val="left"/>
      <w:pPr>
        <w:ind w:left="3174" w:hanging="360"/>
      </w:pPr>
    </w:lvl>
    <w:lvl w:ilvl="5" w:tplc="041A001B">
      <w:start w:val="1"/>
      <w:numFmt w:val="lowerRoman"/>
      <w:lvlText w:val="%6."/>
      <w:lvlJc w:val="right"/>
      <w:pPr>
        <w:ind w:left="3894" w:hanging="180"/>
      </w:pPr>
    </w:lvl>
    <w:lvl w:ilvl="6" w:tplc="041A000F">
      <w:start w:val="1"/>
      <w:numFmt w:val="decimal"/>
      <w:lvlText w:val="%7."/>
      <w:lvlJc w:val="left"/>
      <w:pPr>
        <w:ind w:left="4614" w:hanging="360"/>
      </w:pPr>
    </w:lvl>
    <w:lvl w:ilvl="7" w:tplc="041A0019">
      <w:start w:val="1"/>
      <w:numFmt w:val="lowerLetter"/>
      <w:lvlText w:val="%8."/>
      <w:lvlJc w:val="left"/>
      <w:pPr>
        <w:ind w:left="5334" w:hanging="360"/>
      </w:pPr>
    </w:lvl>
    <w:lvl w:ilvl="8" w:tplc="041A001B">
      <w:start w:val="1"/>
      <w:numFmt w:val="lowerRoman"/>
      <w:lvlText w:val="%9."/>
      <w:lvlJc w:val="right"/>
      <w:pPr>
        <w:ind w:left="6054" w:hanging="180"/>
      </w:pPr>
    </w:lvl>
  </w:abstractNum>
  <w:abstractNum w:abstractNumId="32" w15:restartNumberingAfterBreak="0">
    <w:nsid w:val="2DAB382F"/>
    <w:multiLevelType w:val="hybridMultilevel"/>
    <w:tmpl w:val="835A8692"/>
    <w:lvl w:ilvl="0" w:tplc="1BD04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9548BF"/>
    <w:multiLevelType w:val="hybridMultilevel"/>
    <w:tmpl w:val="50A2DA72"/>
    <w:lvl w:ilvl="0" w:tplc="0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4" w15:restartNumberingAfterBreak="0">
    <w:nsid w:val="2F800E18"/>
    <w:multiLevelType w:val="hybridMultilevel"/>
    <w:tmpl w:val="38022B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D31DE4"/>
    <w:multiLevelType w:val="hybridMultilevel"/>
    <w:tmpl w:val="57EE9E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505FA3"/>
    <w:multiLevelType w:val="hybridMultilevel"/>
    <w:tmpl w:val="E46CA81A"/>
    <w:lvl w:ilvl="0" w:tplc="C6EE3F3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A656C42"/>
    <w:multiLevelType w:val="hybridMultilevel"/>
    <w:tmpl w:val="E4C874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065280"/>
    <w:multiLevelType w:val="hybridMultilevel"/>
    <w:tmpl w:val="9E1636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772E4A"/>
    <w:multiLevelType w:val="hybridMultilevel"/>
    <w:tmpl w:val="787C9C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B55FB0"/>
    <w:multiLevelType w:val="hybridMultilevel"/>
    <w:tmpl w:val="3AE6E3C4"/>
    <w:lvl w:ilvl="0" w:tplc="E612F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45704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3AE208D"/>
    <w:multiLevelType w:val="singleLevel"/>
    <w:tmpl w:val="F9ACFF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43" w15:restartNumberingAfterBreak="0">
    <w:nsid w:val="4402353F"/>
    <w:multiLevelType w:val="hybridMultilevel"/>
    <w:tmpl w:val="787C9C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C9194B"/>
    <w:multiLevelType w:val="hybridMultilevel"/>
    <w:tmpl w:val="29FC2614"/>
    <w:lvl w:ilvl="0" w:tplc="E612FA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4907557E"/>
    <w:multiLevelType w:val="hybridMultilevel"/>
    <w:tmpl w:val="9A123440"/>
    <w:lvl w:ilvl="0" w:tplc="0C6256B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ind w:left="3087" w:hanging="360"/>
      </w:pPr>
    </w:lvl>
    <w:lvl w:ilvl="4" w:tplc="041A0019">
      <w:start w:val="1"/>
      <w:numFmt w:val="lowerLetter"/>
      <w:lvlText w:val="%5."/>
      <w:lvlJc w:val="left"/>
      <w:pPr>
        <w:ind w:left="3807" w:hanging="360"/>
      </w:pPr>
    </w:lvl>
    <w:lvl w:ilvl="5" w:tplc="041A001B">
      <w:start w:val="1"/>
      <w:numFmt w:val="lowerRoman"/>
      <w:lvlText w:val="%6."/>
      <w:lvlJc w:val="right"/>
      <w:pPr>
        <w:ind w:left="4527" w:hanging="180"/>
      </w:pPr>
    </w:lvl>
    <w:lvl w:ilvl="6" w:tplc="041A000F">
      <w:start w:val="1"/>
      <w:numFmt w:val="decimal"/>
      <w:lvlText w:val="%7."/>
      <w:lvlJc w:val="left"/>
      <w:pPr>
        <w:ind w:left="5247" w:hanging="360"/>
      </w:pPr>
    </w:lvl>
    <w:lvl w:ilvl="7" w:tplc="041A0019">
      <w:start w:val="1"/>
      <w:numFmt w:val="lowerLetter"/>
      <w:lvlText w:val="%8."/>
      <w:lvlJc w:val="left"/>
      <w:pPr>
        <w:ind w:left="5967" w:hanging="360"/>
      </w:pPr>
    </w:lvl>
    <w:lvl w:ilvl="8" w:tplc="041A001B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49E35AF4"/>
    <w:multiLevelType w:val="hybridMultilevel"/>
    <w:tmpl w:val="A31E3B12"/>
    <w:lvl w:ilvl="0" w:tplc="3A787C7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F2515C9"/>
    <w:multiLevelType w:val="hybridMultilevel"/>
    <w:tmpl w:val="C53AEDFA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4FE7044D"/>
    <w:multiLevelType w:val="hybridMultilevel"/>
    <w:tmpl w:val="B8343E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22E727D"/>
    <w:multiLevelType w:val="hybridMultilevel"/>
    <w:tmpl w:val="9FC016EA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DE1E00"/>
    <w:multiLevelType w:val="hybridMultilevel"/>
    <w:tmpl w:val="BF686B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745481"/>
    <w:multiLevelType w:val="hybridMultilevel"/>
    <w:tmpl w:val="420651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94142A"/>
    <w:multiLevelType w:val="hybridMultilevel"/>
    <w:tmpl w:val="00C4975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FE5E9F"/>
    <w:multiLevelType w:val="singleLevel"/>
    <w:tmpl w:val="859C2D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4" w15:restartNumberingAfterBreak="0">
    <w:nsid w:val="5CD94237"/>
    <w:multiLevelType w:val="hybridMultilevel"/>
    <w:tmpl w:val="0EC4B5F0"/>
    <w:lvl w:ilvl="0" w:tplc="E612F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D0A1B5C"/>
    <w:multiLevelType w:val="hybridMultilevel"/>
    <w:tmpl w:val="6218AF76"/>
    <w:lvl w:ilvl="0" w:tplc="B586511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EC7562"/>
    <w:multiLevelType w:val="hybridMultilevel"/>
    <w:tmpl w:val="D690E81C"/>
    <w:lvl w:ilvl="0" w:tplc="E612FA8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7" w15:restartNumberingAfterBreak="0">
    <w:nsid w:val="60317E8E"/>
    <w:multiLevelType w:val="hybridMultilevel"/>
    <w:tmpl w:val="A7BAF8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32C4AA1"/>
    <w:multiLevelType w:val="hybridMultilevel"/>
    <w:tmpl w:val="A3F4449A"/>
    <w:lvl w:ilvl="0" w:tplc="28E6840A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59" w15:restartNumberingAfterBreak="0">
    <w:nsid w:val="6381135D"/>
    <w:multiLevelType w:val="hybridMultilevel"/>
    <w:tmpl w:val="00C4975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527A1F"/>
    <w:multiLevelType w:val="hybridMultilevel"/>
    <w:tmpl w:val="C3A075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B695EB9"/>
    <w:multiLevelType w:val="hybridMultilevel"/>
    <w:tmpl w:val="0E6A454E"/>
    <w:lvl w:ilvl="0" w:tplc="E612FA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2" w15:restartNumberingAfterBreak="0">
    <w:nsid w:val="780A666E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AD45740"/>
    <w:multiLevelType w:val="hybridMultilevel"/>
    <w:tmpl w:val="AE28C9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AA4746"/>
    <w:multiLevelType w:val="hybridMultilevel"/>
    <w:tmpl w:val="5D6C8750"/>
    <w:lvl w:ilvl="0" w:tplc="E612F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3"/>
  </w:num>
  <w:num w:numId="3">
    <w:abstractNumId w:val="42"/>
    <w:lvlOverride w:ilvl="0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63"/>
  </w:num>
  <w:num w:numId="7">
    <w:abstractNumId w:val="17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40"/>
  </w:num>
  <w:num w:numId="13">
    <w:abstractNumId w:val="48"/>
  </w:num>
  <w:num w:numId="14">
    <w:abstractNumId w:val="32"/>
  </w:num>
  <w:num w:numId="15">
    <w:abstractNumId w:val="54"/>
  </w:num>
  <w:num w:numId="16">
    <w:abstractNumId w:val="19"/>
  </w:num>
  <w:num w:numId="17">
    <w:abstractNumId w:val="61"/>
  </w:num>
  <w:num w:numId="18">
    <w:abstractNumId w:val="44"/>
  </w:num>
  <w:num w:numId="19">
    <w:abstractNumId w:val="25"/>
  </w:num>
  <w:num w:numId="20">
    <w:abstractNumId w:val="38"/>
  </w:num>
  <w:num w:numId="21">
    <w:abstractNumId w:val="28"/>
  </w:num>
  <w:num w:numId="22">
    <w:abstractNumId w:val="46"/>
  </w:num>
  <w:num w:numId="23">
    <w:abstractNumId w:val="23"/>
  </w:num>
  <w:num w:numId="24">
    <w:abstractNumId w:val="33"/>
  </w:num>
  <w:num w:numId="25">
    <w:abstractNumId w:val="60"/>
  </w:num>
  <w:num w:numId="26">
    <w:abstractNumId w:val="57"/>
  </w:num>
  <w:num w:numId="27">
    <w:abstractNumId w:val="56"/>
  </w:num>
  <w:num w:numId="28">
    <w:abstractNumId w:val="64"/>
  </w:num>
  <w:num w:numId="29">
    <w:abstractNumId w:val="0"/>
  </w:num>
  <w:num w:numId="30">
    <w:abstractNumId w:val="1"/>
  </w:num>
  <w:num w:numId="31">
    <w:abstractNumId w:val="2"/>
  </w:num>
  <w:num w:numId="32">
    <w:abstractNumId w:val="4"/>
  </w:num>
  <w:num w:numId="33">
    <w:abstractNumId w:val="6"/>
  </w:num>
  <w:num w:numId="34">
    <w:abstractNumId w:val="7"/>
  </w:num>
  <w:num w:numId="35">
    <w:abstractNumId w:val="8"/>
  </w:num>
  <w:num w:numId="36">
    <w:abstractNumId w:val="9"/>
  </w:num>
  <w:num w:numId="37">
    <w:abstractNumId w:val="10"/>
  </w:num>
  <w:num w:numId="38">
    <w:abstractNumId w:val="11"/>
  </w:num>
  <w:num w:numId="39">
    <w:abstractNumId w:val="12"/>
  </w:num>
  <w:num w:numId="40">
    <w:abstractNumId w:val="13"/>
  </w:num>
  <w:num w:numId="41">
    <w:abstractNumId w:val="37"/>
  </w:num>
  <w:num w:numId="42">
    <w:abstractNumId w:val="26"/>
  </w:num>
  <w:num w:numId="43">
    <w:abstractNumId w:val="59"/>
  </w:num>
  <w:num w:numId="44">
    <w:abstractNumId w:val="35"/>
  </w:num>
  <w:num w:numId="45">
    <w:abstractNumId w:val="47"/>
  </w:num>
  <w:num w:numId="46">
    <w:abstractNumId w:val="49"/>
  </w:num>
  <w:num w:numId="47">
    <w:abstractNumId w:val="21"/>
  </w:num>
  <w:num w:numId="48">
    <w:abstractNumId w:val="50"/>
  </w:num>
  <w:num w:numId="49">
    <w:abstractNumId w:val="45"/>
  </w:num>
  <w:num w:numId="50">
    <w:abstractNumId w:val="20"/>
  </w:num>
  <w:num w:numId="51">
    <w:abstractNumId w:val="24"/>
  </w:num>
  <w:num w:numId="52">
    <w:abstractNumId w:val="58"/>
  </w:num>
  <w:num w:numId="53">
    <w:abstractNumId w:val="51"/>
  </w:num>
  <w:num w:numId="54">
    <w:abstractNumId w:val="43"/>
  </w:num>
  <w:num w:numId="55">
    <w:abstractNumId w:val="18"/>
  </w:num>
  <w:num w:numId="56">
    <w:abstractNumId w:val="31"/>
  </w:num>
  <w:num w:numId="57">
    <w:abstractNumId w:val="39"/>
  </w:num>
  <w:num w:numId="58">
    <w:abstractNumId w:val="36"/>
  </w:num>
  <w:num w:numId="59">
    <w:abstractNumId w:val="62"/>
  </w:num>
  <w:num w:numId="60">
    <w:abstractNumId w:val="41"/>
  </w:num>
  <w:num w:numId="61">
    <w:abstractNumId w:val="52"/>
  </w:num>
  <w:num w:numId="62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AE"/>
    <w:rsid w:val="00044BA3"/>
    <w:rsid w:val="00054D9B"/>
    <w:rsid w:val="00057817"/>
    <w:rsid w:val="000B52A6"/>
    <w:rsid w:val="000D5308"/>
    <w:rsid w:val="00104298"/>
    <w:rsid w:val="00111838"/>
    <w:rsid w:val="00137B17"/>
    <w:rsid w:val="00141B09"/>
    <w:rsid w:val="001768C0"/>
    <w:rsid w:val="001C18CD"/>
    <w:rsid w:val="00216F8D"/>
    <w:rsid w:val="002D67AE"/>
    <w:rsid w:val="00320DA9"/>
    <w:rsid w:val="0032279C"/>
    <w:rsid w:val="003E6826"/>
    <w:rsid w:val="00457311"/>
    <w:rsid w:val="0046198A"/>
    <w:rsid w:val="0046439C"/>
    <w:rsid w:val="00493203"/>
    <w:rsid w:val="005156DA"/>
    <w:rsid w:val="005451D3"/>
    <w:rsid w:val="005C5B58"/>
    <w:rsid w:val="00600E06"/>
    <w:rsid w:val="0062431D"/>
    <w:rsid w:val="00640F63"/>
    <w:rsid w:val="00644100"/>
    <w:rsid w:val="006621FC"/>
    <w:rsid w:val="00693630"/>
    <w:rsid w:val="006C2815"/>
    <w:rsid w:val="006E2C28"/>
    <w:rsid w:val="007B6143"/>
    <w:rsid w:val="00821E50"/>
    <w:rsid w:val="008806BD"/>
    <w:rsid w:val="0089752F"/>
    <w:rsid w:val="00913308"/>
    <w:rsid w:val="00937D7E"/>
    <w:rsid w:val="009515AE"/>
    <w:rsid w:val="0097789F"/>
    <w:rsid w:val="009859C2"/>
    <w:rsid w:val="00A973C2"/>
    <w:rsid w:val="00AA3F18"/>
    <w:rsid w:val="00AB60E4"/>
    <w:rsid w:val="00AF6417"/>
    <w:rsid w:val="00B72C53"/>
    <w:rsid w:val="00BE1BC5"/>
    <w:rsid w:val="00C73C11"/>
    <w:rsid w:val="00CF55E3"/>
    <w:rsid w:val="00E14F7B"/>
    <w:rsid w:val="00E577AF"/>
    <w:rsid w:val="00F072B3"/>
    <w:rsid w:val="00F61151"/>
    <w:rsid w:val="00FE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C3491-E684-40F8-AD6C-56166A49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156DA"/>
    <w:pPr>
      <w:keepNext/>
      <w:tabs>
        <w:tab w:val="num" w:pos="360"/>
      </w:tabs>
      <w:suppressAutoHyphens/>
      <w:ind w:left="360" w:hanging="360"/>
      <w:outlineLvl w:val="0"/>
    </w:pPr>
    <w:rPr>
      <w:szCs w:val="20"/>
      <w:lang w:eastAsia="zh-CN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E68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unhideWhenUsed/>
    <w:rsid w:val="005156D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5156DA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rsid w:val="005156D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Bezproreda1">
    <w:name w:val="Bez proreda1"/>
    <w:link w:val="BezproredaChar"/>
    <w:qFormat/>
    <w:rsid w:val="005156DA"/>
    <w:pPr>
      <w:suppressAutoHyphens/>
      <w:spacing w:after="0" w:line="240" w:lineRule="auto"/>
    </w:pPr>
    <w:rPr>
      <w:rFonts w:ascii="Calibri" w:eastAsia="Calibri" w:hAnsi="Calibri" w:cs="Calibri"/>
      <w:lang w:val="en-US" w:eastAsia="zh-CN"/>
    </w:rPr>
  </w:style>
  <w:style w:type="paragraph" w:styleId="Bezproreda">
    <w:name w:val="No Spacing"/>
    <w:uiPriority w:val="1"/>
    <w:qFormat/>
    <w:rsid w:val="005156DA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link w:val="Bezproreda1"/>
    <w:uiPriority w:val="1"/>
    <w:locked/>
    <w:rsid w:val="005156DA"/>
    <w:rPr>
      <w:rFonts w:ascii="Calibri" w:eastAsia="Calibri" w:hAnsi="Calibri" w:cs="Calibri"/>
      <w:lang w:val="en-US" w:eastAsia="zh-CN"/>
    </w:rPr>
  </w:style>
  <w:style w:type="paragraph" w:styleId="Odlomakpopisa">
    <w:name w:val="List Paragraph"/>
    <w:basedOn w:val="Normal"/>
    <w:uiPriority w:val="34"/>
    <w:qFormat/>
    <w:rsid w:val="005156DA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semiHidden/>
    <w:rsid w:val="003E6826"/>
    <w:rPr>
      <w:rFonts w:ascii="Cambria" w:eastAsia="Times New Roman" w:hAnsi="Cambria" w:cs="Times New Roman"/>
      <w:b/>
      <w:bCs/>
      <w:i/>
      <w:iCs/>
      <w:sz w:val="28"/>
      <w:szCs w:val="28"/>
      <w:lang w:eastAsia="hr-HR"/>
    </w:rPr>
  </w:style>
  <w:style w:type="character" w:styleId="Hiperveza">
    <w:name w:val="Hyperlink"/>
    <w:uiPriority w:val="99"/>
    <w:unhideWhenUsed/>
    <w:rsid w:val="003E6826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E6826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E6826"/>
    <w:pPr>
      <w:tabs>
        <w:tab w:val="center" w:pos="4536"/>
        <w:tab w:val="right" w:pos="9072"/>
      </w:tabs>
      <w:jc w:val="both"/>
    </w:pPr>
  </w:style>
  <w:style w:type="character" w:customStyle="1" w:styleId="ZaglavljeChar">
    <w:name w:val="Zaglavlje Char"/>
    <w:basedOn w:val="Zadanifontodlomka"/>
    <w:link w:val="Zaglavlje"/>
    <w:uiPriority w:val="99"/>
    <w:rsid w:val="003E682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E6826"/>
    <w:pPr>
      <w:tabs>
        <w:tab w:val="center" w:pos="4536"/>
        <w:tab w:val="right" w:pos="9072"/>
      </w:tabs>
      <w:jc w:val="both"/>
    </w:pPr>
  </w:style>
  <w:style w:type="character" w:customStyle="1" w:styleId="PodnojeChar">
    <w:name w:val="Podnožje Char"/>
    <w:basedOn w:val="Zadanifontodlomka"/>
    <w:link w:val="Podnoje"/>
    <w:uiPriority w:val="99"/>
    <w:rsid w:val="003E682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-uvlaka3Char">
    <w:name w:val="Tijelo teksta - uvlaka 3 Char"/>
    <w:aliases w:val="uvlaka 3 Char, uvlaka 3 Char"/>
    <w:basedOn w:val="Zadanifontodlomka"/>
    <w:link w:val="Tijeloteksta-uvlaka3"/>
    <w:locked/>
    <w:rsid w:val="003E6826"/>
    <w:rPr>
      <w:rFonts w:ascii="Arial" w:hAnsi="Arial" w:cs="Arial"/>
      <w:sz w:val="24"/>
      <w:szCs w:val="24"/>
      <w:lang w:val="x-none" w:eastAsia="x-none"/>
    </w:rPr>
  </w:style>
  <w:style w:type="paragraph" w:styleId="Tijeloteksta-uvlaka3">
    <w:name w:val="Body Text Indent 3"/>
    <w:aliases w:val="uvlaka 3, uvlaka 3"/>
    <w:basedOn w:val="Normal"/>
    <w:link w:val="Tijeloteksta-uvlaka3Char"/>
    <w:unhideWhenUsed/>
    <w:rsid w:val="003E6826"/>
    <w:pPr>
      <w:ind w:left="1440"/>
    </w:pPr>
    <w:rPr>
      <w:rFonts w:ascii="Arial" w:eastAsiaTheme="minorHAnsi" w:hAnsi="Arial" w:cs="Arial"/>
      <w:lang w:val="x-none" w:eastAsia="x-none"/>
    </w:rPr>
  </w:style>
  <w:style w:type="character" w:customStyle="1" w:styleId="Tijeloteksta-uvlaka3Char1">
    <w:name w:val="Tijelo teksta - uvlaka 3 Char1"/>
    <w:aliases w:val="uvlaka 3 Char1"/>
    <w:basedOn w:val="Zadanifontodlomka"/>
    <w:semiHidden/>
    <w:rsid w:val="003E6826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Neupadljivoisticanje">
    <w:name w:val="Subtle Emphasis"/>
    <w:uiPriority w:val="19"/>
    <w:qFormat/>
    <w:rsid w:val="003E6826"/>
    <w:rPr>
      <w:i/>
      <w:iCs/>
      <w:color w:val="404040"/>
    </w:rPr>
  </w:style>
  <w:style w:type="character" w:customStyle="1" w:styleId="hps">
    <w:name w:val="hps"/>
    <w:basedOn w:val="Zadanifontodlomka"/>
    <w:rsid w:val="003E6826"/>
  </w:style>
  <w:style w:type="character" w:customStyle="1" w:styleId="amountformat">
    <w:name w:val="amountformat"/>
    <w:rsid w:val="003E6826"/>
  </w:style>
  <w:style w:type="table" w:styleId="Reetkatablice">
    <w:name w:val="Table Grid"/>
    <w:basedOn w:val="Obinatablica"/>
    <w:uiPriority w:val="59"/>
    <w:rsid w:val="003E682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3E6826"/>
    <w:rPr>
      <w:b/>
      <w:bCs/>
    </w:rPr>
  </w:style>
  <w:style w:type="character" w:customStyle="1" w:styleId="WW8Num1z0">
    <w:name w:val="WW8Num1z0"/>
    <w:rsid w:val="003E6826"/>
    <w:rPr>
      <w:rFonts w:ascii="Arial" w:hAnsi="Arial" w:cs="Arial"/>
      <w:sz w:val="20"/>
      <w:szCs w:val="20"/>
    </w:rPr>
  </w:style>
  <w:style w:type="character" w:customStyle="1" w:styleId="WW8Num1z1">
    <w:name w:val="WW8Num1z1"/>
    <w:rsid w:val="003E6826"/>
  </w:style>
  <w:style w:type="character" w:customStyle="1" w:styleId="WW8Num1z2">
    <w:name w:val="WW8Num1z2"/>
    <w:rsid w:val="003E6826"/>
  </w:style>
  <w:style w:type="character" w:customStyle="1" w:styleId="WW8Num1z3">
    <w:name w:val="WW8Num1z3"/>
    <w:rsid w:val="003E6826"/>
  </w:style>
  <w:style w:type="character" w:customStyle="1" w:styleId="WW8Num1z4">
    <w:name w:val="WW8Num1z4"/>
    <w:rsid w:val="003E6826"/>
  </w:style>
  <w:style w:type="character" w:customStyle="1" w:styleId="WW8Num1z5">
    <w:name w:val="WW8Num1z5"/>
    <w:rsid w:val="003E6826"/>
  </w:style>
  <w:style w:type="character" w:customStyle="1" w:styleId="WW8Num1z6">
    <w:name w:val="WW8Num1z6"/>
    <w:rsid w:val="003E6826"/>
  </w:style>
  <w:style w:type="character" w:customStyle="1" w:styleId="WW8Num1z7">
    <w:name w:val="WW8Num1z7"/>
    <w:rsid w:val="003E6826"/>
  </w:style>
  <w:style w:type="character" w:customStyle="1" w:styleId="WW8Num1z8">
    <w:name w:val="WW8Num1z8"/>
    <w:rsid w:val="003E6826"/>
  </w:style>
  <w:style w:type="character" w:customStyle="1" w:styleId="WW8Num2z0">
    <w:name w:val="WW8Num2z0"/>
    <w:rsid w:val="003E6826"/>
    <w:rPr>
      <w:rFonts w:ascii="Arial" w:hAnsi="Arial" w:cs="Arial"/>
      <w:sz w:val="20"/>
      <w:szCs w:val="20"/>
    </w:rPr>
  </w:style>
  <w:style w:type="character" w:customStyle="1" w:styleId="WW8Num2z1">
    <w:name w:val="WW8Num2z1"/>
    <w:rsid w:val="003E6826"/>
  </w:style>
  <w:style w:type="character" w:customStyle="1" w:styleId="WW8Num2z2">
    <w:name w:val="WW8Num2z2"/>
    <w:rsid w:val="003E6826"/>
  </w:style>
  <w:style w:type="character" w:customStyle="1" w:styleId="WW8Num2z3">
    <w:name w:val="WW8Num2z3"/>
    <w:rsid w:val="003E6826"/>
  </w:style>
  <w:style w:type="character" w:customStyle="1" w:styleId="WW8Num2z4">
    <w:name w:val="WW8Num2z4"/>
    <w:rsid w:val="003E6826"/>
  </w:style>
  <w:style w:type="character" w:customStyle="1" w:styleId="WW8Num2z5">
    <w:name w:val="WW8Num2z5"/>
    <w:rsid w:val="003E6826"/>
  </w:style>
  <w:style w:type="character" w:customStyle="1" w:styleId="WW8Num2z6">
    <w:name w:val="WW8Num2z6"/>
    <w:rsid w:val="003E6826"/>
  </w:style>
  <w:style w:type="character" w:customStyle="1" w:styleId="WW8Num2z7">
    <w:name w:val="WW8Num2z7"/>
    <w:rsid w:val="003E6826"/>
  </w:style>
  <w:style w:type="character" w:customStyle="1" w:styleId="WW8Num2z8">
    <w:name w:val="WW8Num2z8"/>
    <w:rsid w:val="003E6826"/>
  </w:style>
  <w:style w:type="character" w:customStyle="1" w:styleId="WW8Num3z0">
    <w:name w:val="WW8Num3z0"/>
    <w:rsid w:val="003E6826"/>
    <w:rPr>
      <w:rFonts w:ascii="Arial" w:hAnsi="Arial" w:cs="Arial"/>
      <w:smallCaps/>
      <w:sz w:val="20"/>
      <w:szCs w:val="20"/>
    </w:rPr>
  </w:style>
  <w:style w:type="character" w:customStyle="1" w:styleId="WW8Num3z1">
    <w:name w:val="WW8Num3z1"/>
    <w:rsid w:val="003E6826"/>
  </w:style>
  <w:style w:type="character" w:customStyle="1" w:styleId="WW8Num3z2">
    <w:name w:val="WW8Num3z2"/>
    <w:rsid w:val="003E6826"/>
  </w:style>
  <w:style w:type="character" w:customStyle="1" w:styleId="WW8Num3z3">
    <w:name w:val="WW8Num3z3"/>
    <w:rsid w:val="003E6826"/>
  </w:style>
  <w:style w:type="character" w:customStyle="1" w:styleId="WW8Num3z4">
    <w:name w:val="WW8Num3z4"/>
    <w:rsid w:val="003E6826"/>
  </w:style>
  <w:style w:type="character" w:customStyle="1" w:styleId="WW8Num3z5">
    <w:name w:val="WW8Num3z5"/>
    <w:rsid w:val="003E6826"/>
  </w:style>
  <w:style w:type="character" w:customStyle="1" w:styleId="WW8Num3z6">
    <w:name w:val="WW8Num3z6"/>
    <w:rsid w:val="003E6826"/>
  </w:style>
  <w:style w:type="character" w:customStyle="1" w:styleId="WW8Num3z7">
    <w:name w:val="WW8Num3z7"/>
    <w:rsid w:val="003E6826"/>
  </w:style>
  <w:style w:type="character" w:customStyle="1" w:styleId="WW8Num3z8">
    <w:name w:val="WW8Num3z8"/>
    <w:rsid w:val="003E6826"/>
  </w:style>
  <w:style w:type="character" w:customStyle="1" w:styleId="WW8Num4z0">
    <w:name w:val="WW8Num4z0"/>
    <w:rsid w:val="003E6826"/>
    <w:rPr>
      <w:rFonts w:ascii="Times New Roman" w:hAnsi="Times New Roman" w:cs="Times New Roman" w:hint="default"/>
    </w:rPr>
  </w:style>
  <w:style w:type="character" w:customStyle="1" w:styleId="WW8Num4z1">
    <w:name w:val="WW8Num4z1"/>
    <w:rsid w:val="003E6826"/>
    <w:rPr>
      <w:rFonts w:ascii="Courier New" w:hAnsi="Courier New" w:cs="Courier New" w:hint="default"/>
    </w:rPr>
  </w:style>
  <w:style w:type="character" w:customStyle="1" w:styleId="WW8Num4z2">
    <w:name w:val="WW8Num4z2"/>
    <w:rsid w:val="003E6826"/>
    <w:rPr>
      <w:rFonts w:ascii="Wingdings" w:hAnsi="Wingdings" w:cs="Wingdings" w:hint="default"/>
    </w:rPr>
  </w:style>
  <w:style w:type="character" w:customStyle="1" w:styleId="WW8Num4z3">
    <w:name w:val="WW8Num4z3"/>
    <w:rsid w:val="003E6826"/>
    <w:rPr>
      <w:rFonts w:ascii="Symbol" w:hAnsi="Symbol" w:cs="Symbol" w:hint="default"/>
    </w:rPr>
  </w:style>
  <w:style w:type="character" w:customStyle="1" w:styleId="WW8Num5z0">
    <w:name w:val="WW8Num5z0"/>
    <w:rsid w:val="003E6826"/>
    <w:rPr>
      <w:rFonts w:ascii="Arial" w:eastAsia="Times New Roman" w:hAnsi="Arial" w:cs="Arial" w:hint="default"/>
    </w:rPr>
  </w:style>
  <w:style w:type="character" w:customStyle="1" w:styleId="WW8Num5z1">
    <w:name w:val="WW8Num5z1"/>
    <w:rsid w:val="003E6826"/>
    <w:rPr>
      <w:rFonts w:ascii="Courier New" w:hAnsi="Courier New" w:cs="Courier New" w:hint="default"/>
    </w:rPr>
  </w:style>
  <w:style w:type="character" w:customStyle="1" w:styleId="WW8Num5z2">
    <w:name w:val="WW8Num5z2"/>
    <w:rsid w:val="003E6826"/>
    <w:rPr>
      <w:rFonts w:ascii="Wingdings" w:hAnsi="Wingdings" w:cs="Wingdings" w:hint="default"/>
    </w:rPr>
  </w:style>
  <w:style w:type="character" w:customStyle="1" w:styleId="WW8Num5z3">
    <w:name w:val="WW8Num5z3"/>
    <w:rsid w:val="003E6826"/>
    <w:rPr>
      <w:rFonts w:ascii="Symbol" w:hAnsi="Symbol" w:cs="Symbol" w:hint="default"/>
    </w:rPr>
  </w:style>
  <w:style w:type="character" w:customStyle="1" w:styleId="WW8Num6z0">
    <w:name w:val="WW8Num6z0"/>
    <w:rsid w:val="003E6826"/>
    <w:rPr>
      <w:rFonts w:hint="default"/>
    </w:rPr>
  </w:style>
  <w:style w:type="character" w:customStyle="1" w:styleId="WW8Num6z1">
    <w:name w:val="WW8Num6z1"/>
    <w:rsid w:val="003E6826"/>
  </w:style>
  <w:style w:type="character" w:customStyle="1" w:styleId="WW8Num6z2">
    <w:name w:val="WW8Num6z2"/>
    <w:rsid w:val="003E6826"/>
  </w:style>
  <w:style w:type="character" w:customStyle="1" w:styleId="WW8Num6z3">
    <w:name w:val="WW8Num6z3"/>
    <w:rsid w:val="003E6826"/>
  </w:style>
  <w:style w:type="character" w:customStyle="1" w:styleId="WW8Num6z4">
    <w:name w:val="WW8Num6z4"/>
    <w:rsid w:val="003E6826"/>
  </w:style>
  <w:style w:type="character" w:customStyle="1" w:styleId="WW8Num6z5">
    <w:name w:val="WW8Num6z5"/>
    <w:rsid w:val="003E6826"/>
  </w:style>
  <w:style w:type="character" w:customStyle="1" w:styleId="WW8Num6z6">
    <w:name w:val="WW8Num6z6"/>
    <w:rsid w:val="003E6826"/>
  </w:style>
  <w:style w:type="character" w:customStyle="1" w:styleId="WW8Num6z7">
    <w:name w:val="WW8Num6z7"/>
    <w:rsid w:val="003E6826"/>
  </w:style>
  <w:style w:type="character" w:customStyle="1" w:styleId="WW8Num6z8">
    <w:name w:val="WW8Num6z8"/>
    <w:rsid w:val="003E6826"/>
  </w:style>
  <w:style w:type="character" w:customStyle="1" w:styleId="WW8Num7z0">
    <w:name w:val="WW8Num7z0"/>
    <w:rsid w:val="003E6826"/>
  </w:style>
  <w:style w:type="character" w:customStyle="1" w:styleId="WW8Num7z1">
    <w:name w:val="WW8Num7z1"/>
    <w:rsid w:val="003E6826"/>
  </w:style>
  <w:style w:type="character" w:customStyle="1" w:styleId="WW8Num7z2">
    <w:name w:val="WW8Num7z2"/>
    <w:rsid w:val="003E6826"/>
  </w:style>
  <w:style w:type="character" w:customStyle="1" w:styleId="WW8Num7z3">
    <w:name w:val="WW8Num7z3"/>
    <w:rsid w:val="003E6826"/>
  </w:style>
  <w:style w:type="character" w:customStyle="1" w:styleId="WW8Num7z4">
    <w:name w:val="WW8Num7z4"/>
    <w:rsid w:val="003E6826"/>
  </w:style>
  <w:style w:type="character" w:customStyle="1" w:styleId="WW8Num7z5">
    <w:name w:val="WW8Num7z5"/>
    <w:rsid w:val="003E6826"/>
  </w:style>
  <w:style w:type="character" w:customStyle="1" w:styleId="WW8Num7z6">
    <w:name w:val="WW8Num7z6"/>
    <w:rsid w:val="003E6826"/>
  </w:style>
  <w:style w:type="character" w:customStyle="1" w:styleId="WW8Num7z7">
    <w:name w:val="WW8Num7z7"/>
    <w:rsid w:val="003E6826"/>
  </w:style>
  <w:style w:type="character" w:customStyle="1" w:styleId="WW8Num7z8">
    <w:name w:val="WW8Num7z8"/>
    <w:rsid w:val="003E6826"/>
  </w:style>
  <w:style w:type="character" w:customStyle="1" w:styleId="WW8Num8z0">
    <w:name w:val="WW8Num8z0"/>
    <w:rsid w:val="003E682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3E6826"/>
    <w:rPr>
      <w:rFonts w:ascii="Courier New" w:hAnsi="Courier New" w:cs="Courier New" w:hint="default"/>
    </w:rPr>
  </w:style>
  <w:style w:type="character" w:customStyle="1" w:styleId="WW8Num8z2">
    <w:name w:val="WW8Num8z2"/>
    <w:rsid w:val="003E6826"/>
    <w:rPr>
      <w:rFonts w:ascii="Wingdings" w:hAnsi="Wingdings" w:cs="Wingdings" w:hint="default"/>
    </w:rPr>
  </w:style>
  <w:style w:type="character" w:customStyle="1" w:styleId="WW8Num8z3">
    <w:name w:val="WW8Num8z3"/>
    <w:rsid w:val="003E6826"/>
    <w:rPr>
      <w:rFonts w:ascii="Symbol" w:hAnsi="Symbol" w:cs="Symbol" w:hint="default"/>
    </w:rPr>
  </w:style>
  <w:style w:type="character" w:customStyle="1" w:styleId="WW8Num9z0">
    <w:name w:val="WW8Num9z0"/>
    <w:rsid w:val="003E6826"/>
  </w:style>
  <w:style w:type="character" w:customStyle="1" w:styleId="WW8Num9z1">
    <w:name w:val="WW8Num9z1"/>
    <w:rsid w:val="003E6826"/>
  </w:style>
  <w:style w:type="character" w:customStyle="1" w:styleId="WW8Num9z2">
    <w:name w:val="WW8Num9z2"/>
    <w:rsid w:val="003E6826"/>
  </w:style>
  <w:style w:type="character" w:customStyle="1" w:styleId="WW8Num9z3">
    <w:name w:val="WW8Num9z3"/>
    <w:rsid w:val="003E6826"/>
  </w:style>
  <w:style w:type="character" w:customStyle="1" w:styleId="WW8Num9z4">
    <w:name w:val="WW8Num9z4"/>
    <w:rsid w:val="003E6826"/>
  </w:style>
  <w:style w:type="character" w:customStyle="1" w:styleId="WW8Num9z5">
    <w:name w:val="WW8Num9z5"/>
    <w:rsid w:val="003E6826"/>
  </w:style>
  <w:style w:type="character" w:customStyle="1" w:styleId="WW8Num9z6">
    <w:name w:val="WW8Num9z6"/>
    <w:rsid w:val="003E6826"/>
  </w:style>
  <w:style w:type="character" w:customStyle="1" w:styleId="WW8Num9z7">
    <w:name w:val="WW8Num9z7"/>
    <w:rsid w:val="003E6826"/>
  </w:style>
  <w:style w:type="character" w:customStyle="1" w:styleId="WW8Num9z8">
    <w:name w:val="WW8Num9z8"/>
    <w:rsid w:val="003E6826"/>
  </w:style>
  <w:style w:type="character" w:customStyle="1" w:styleId="WW8Num10z0">
    <w:name w:val="WW8Num10z0"/>
    <w:rsid w:val="003E6826"/>
  </w:style>
  <w:style w:type="character" w:customStyle="1" w:styleId="WW8Num10z1">
    <w:name w:val="WW8Num10z1"/>
    <w:rsid w:val="003E6826"/>
  </w:style>
  <w:style w:type="character" w:customStyle="1" w:styleId="WW8Num10z2">
    <w:name w:val="WW8Num10z2"/>
    <w:rsid w:val="003E6826"/>
  </w:style>
  <w:style w:type="character" w:customStyle="1" w:styleId="WW8Num10z3">
    <w:name w:val="WW8Num10z3"/>
    <w:rsid w:val="003E6826"/>
  </w:style>
  <w:style w:type="character" w:customStyle="1" w:styleId="WW8Num10z4">
    <w:name w:val="WW8Num10z4"/>
    <w:rsid w:val="003E6826"/>
  </w:style>
  <w:style w:type="character" w:customStyle="1" w:styleId="WW8Num10z5">
    <w:name w:val="WW8Num10z5"/>
    <w:rsid w:val="003E6826"/>
  </w:style>
  <w:style w:type="character" w:customStyle="1" w:styleId="WW8Num10z6">
    <w:name w:val="WW8Num10z6"/>
    <w:rsid w:val="003E6826"/>
  </w:style>
  <w:style w:type="character" w:customStyle="1" w:styleId="WW8Num10z7">
    <w:name w:val="WW8Num10z7"/>
    <w:rsid w:val="003E6826"/>
  </w:style>
  <w:style w:type="character" w:customStyle="1" w:styleId="WW8Num10z8">
    <w:name w:val="WW8Num10z8"/>
    <w:rsid w:val="003E6826"/>
  </w:style>
  <w:style w:type="character" w:customStyle="1" w:styleId="WW8Num11z0">
    <w:name w:val="WW8Num11z0"/>
    <w:rsid w:val="003E6826"/>
  </w:style>
  <w:style w:type="character" w:customStyle="1" w:styleId="WW8Num11z1">
    <w:name w:val="WW8Num11z1"/>
    <w:rsid w:val="003E6826"/>
  </w:style>
  <w:style w:type="character" w:customStyle="1" w:styleId="WW8Num11z2">
    <w:name w:val="WW8Num11z2"/>
    <w:rsid w:val="003E6826"/>
  </w:style>
  <w:style w:type="character" w:customStyle="1" w:styleId="WW8Num11z3">
    <w:name w:val="WW8Num11z3"/>
    <w:rsid w:val="003E6826"/>
  </w:style>
  <w:style w:type="character" w:customStyle="1" w:styleId="WW8Num11z4">
    <w:name w:val="WW8Num11z4"/>
    <w:rsid w:val="003E6826"/>
  </w:style>
  <w:style w:type="character" w:customStyle="1" w:styleId="WW8Num11z5">
    <w:name w:val="WW8Num11z5"/>
    <w:rsid w:val="003E6826"/>
  </w:style>
  <w:style w:type="character" w:customStyle="1" w:styleId="WW8Num11z6">
    <w:name w:val="WW8Num11z6"/>
    <w:rsid w:val="003E6826"/>
  </w:style>
  <w:style w:type="character" w:customStyle="1" w:styleId="WW8Num11z7">
    <w:name w:val="WW8Num11z7"/>
    <w:rsid w:val="003E6826"/>
  </w:style>
  <w:style w:type="character" w:customStyle="1" w:styleId="WW8Num11z8">
    <w:name w:val="WW8Num11z8"/>
    <w:rsid w:val="003E6826"/>
  </w:style>
  <w:style w:type="character" w:customStyle="1" w:styleId="WW8Num12z0">
    <w:name w:val="WW8Num12z0"/>
    <w:rsid w:val="003E6826"/>
  </w:style>
  <w:style w:type="character" w:customStyle="1" w:styleId="WW8Num12z1">
    <w:name w:val="WW8Num12z1"/>
    <w:rsid w:val="003E6826"/>
  </w:style>
  <w:style w:type="character" w:customStyle="1" w:styleId="WW8Num12z2">
    <w:name w:val="WW8Num12z2"/>
    <w:rsid w:val="003E6826"/>
  </w:style>
  <w:style w:type="character" w:customStyle="1" w:styleId="WW8Num12z3">
    <w:name w:val="WW8Num12z3"/>
    <w:rsid w:val="003E6826"/>
  </w:style>
  <w:style w:type="character" w:customStyle="1" w:styleId="WW8Num12z4">
    <w:name w:val="WW8Num12z4"/>
    <w:rsid w:val="003E6826"/>
  </w:style>
  <w:style w:type="character" w:customStyle="1" w:styleId="WW8Num12z5">
    <w:name w:val="WW8Num12z5"/>
    <w:rsid w:val="003E6826"/>
  </w:style>
  <w:style w:type="character" w:customStyle="1" w:styleId="WW8Num12z6">
    <w:name w:val="WW8Num12z6"/>
    <w:rsid w:val="003E6826"/>
  </w:style>
  <w:style w:type="character" w:customStyle="1" w:styleId="WW8Num12z7">
    <w:name w:val="WW8Num12z7"/>
    <w:rsid w:val="003E6826"/>
  </w:style>
  <w:style w:type="character" w:customStyle="1" w:styleId="WW8Num12z8">
    <w:name w:val="WW8Num12z8"/>
    <w:rsid w:val="003E6826"/>
  </w:style>
  <w:style w:type="character" w:customStyle="1" w:styleId="WW8Num13z0">
    <w:name w:val="WW8Num13z0"/>
    <w:rsid w:val="003E6826"/>
    <w:rPr>
      <w:rFonts w:hint="default"/>
    </w:rPr>
  </w:style>
  <w:style w:type="character" w:customStyle="1" w:styleId="WW8Num13z1">
    <w:name w:val="WW8Num13z1"/>
    <w:rsid w:val="003E6826"/>
  </w:style>
  <w:style w:type="character" w:customStyle="1" w:styleId="WW8Num13z2">
    <w:name w:val="WW8Num13z2"/>
    <w:rsid w:val="003E6826"/>
  </w:style>
  <w:style w:type="character" w:customStyle="1" w:styleId="WW8Num13z3">
    <w:name w:val="WW8Num13z3"/>
    <w:rsid w:val="003E6826"/>
  </w:style>
  <w:style w:type="character" w:customStyle="1" w:styleId="WW8Num13z4">
    <w:name w:val="WW8Num13z4"/>
    <w:rsid w:val="003E6826"/>
  </w:style>
  <w:style w:type="character" w:customStyle="1" w:styleId="WW8Num13z5">
    <w:name w:val="WW8Num13z5"/>
    <w:rsid w:val="003E6826"/>
  </w:style>
  <w:style w:type="character" w:customStyle="1" w:styleId="WW8Num13z6">
    <w:name w:val="WW8Num13z6"/>
    <w:rsid w:val="003E6826"/>
  </w:style>
  <w:style w:type="character" w:customStyle="1" w:styleId="WW8Num13z7">
    <w:name w:val="WW8Num13z7"/>
    <w:rsid w:val="003E6826"/>
  </w:style>
  <w:style w:type="character" w:customStyle="1" w:styleId="WW8Num13z8">
    <w:name w:val="WW8Num13z8"/>
    <w:rsid w:val="003E6826"/>
  </w:style>
  <w:style w:type="character" w:customStyle="1" w:styleId="WW8Num14z0">
    <w:name w:val="WW8Num14z0"/>
    <w:rsid w:val="003E6826"/>
    <w:rPr>
      <w:rFonts w:hint="default"/>
    </w:rPr>
  </w:style>
  <w:style w:type="character" w:customStyle="1" w:styleId="WW8Num14z1">
    <w:name w:val="WW8Num14z1"/>
    <w:rsid w:val="003E6826"/>
  </w:style>
  <w:style w:type="character" w:customStyle="1" w:styleId="WW8Num14z2">
    <w:name w:val="WW8Num14z2"/>
    <w:rsid w:val="003E6826"/>
  </w:style>
  <w:style w:type="character" w:customStyle="1" w:styleId="WW8Num14z3">
    <w:name w:val="WW8Num14z3"/>
    <w:rsid w:val="003E6826"/>
  </w:style>
  <w:style w:type="character" w:customStyle="1" w:styleId="WW8Num14z4">
    <w:name w:val="WW8Num14z4"/>
    <w:rsid w:val="003E6826"/>
  </w:style>
  <w:style w:type="character" w:customStyle="1" w:styleId="WW8Num14z5">
    <w:name w:val="WW8Num14z5"/>
    <w:rsid w:val="003E6826"/>
  </w:style>
  <w:style w:type="character" w:customStyle="1" w:styleId="WW8Num14z6">
    <w:name w:val="WW8Num14z6"/>
    <w:rsid w:val="003E6826"/>
  </w:style>
  <w:style w:type="character" w:customStyle="1" w:styleId="WW8Num14z7">
    <w:name w:val="WW8Num14z7"/>
    <w:rsid w:val="003E6826"/>
  </w:style>
  <w:style w:type="character" w:customStyle="1" w:styleId="WW8Num14z8">
    <w:name w:val="WW8Num14z8"/>
    <w:rsid w:val="003E6826"/>
  </w:style>
  <w:style w:type="character" w:customStyle="1" w:styleId="WW8Num15z0">
    <w:name w:val="WW8Num15z0"/>
    <w:rsid w:val="003E6826"/>
  </w:style>
  <w:style w:type="character" w:customStyle="1" w:styleId="WW8Num15z1">
    <w:name w:val="WW8Num15z1"/>
    <w:rsid w:val="003E6826"/>
  </w:style>
  <w:style w:type="character" w:customStyle="1" w:styleId="WW8Num15z2">
    <w:name w:val="WW8Num15z2"/>
    <w:rsid w:val="003E6826"/>
  </w:style>
  <w:style w:type="character" w:customStyle="1" w:styleId="WW8Num15z3">
    <w:name w:val="WW8Num15z3"/>
    <w:rsid w:val="003E6826"/>
  </w:style>
  <w:style w:type="character" w:customStyle="1" w:styleId="WW8Num15z4">
    <w:name w:val="WW8Num15z4"/>
    <w:rsid w:val="003E6826"/>
  </w:style>
  <w:style w:type="character" w:customStyle="1" w:styleId="WW8Num15z5">
    <w:name w:val="WW8Num15z5"/>
    <w:rsid w:val="003E6826"/>
  </w:style>
  <w:style w:type="character" w:customStyle="1" w:styleId="WW8Num15z6">
    <w:name w:val="WW8Num15z6"/>
    <w:rsid w:val="003E6826"/>
  </w:style>
  <w:style w:type="character" w:customStyle="1" w:styleId="WW8Num15z7">
    <w:name w:val="WW8Num15z7"/>
    <w:rsid w:val="003E6826"/>
  </w:style>
  <w:style w:type="character" w:customStyle="1" w:styleId="WW8Num15z8">
    <w:name w:val="WW8Num15z8"/>
    <w:rsid w:val="003E6826"/>
  </w:style>
  <w:style w:type="character" w:customStyle="1" w:styleId="WW8Num16z0">
    <w:name w:val="WW8Num16z0"/>
    <w:rsid w:val="003E6826"/>
    <w:rPr>
      <w:rFonts w:hint="default"/>
    </w:rPr>
  </w:style>
  <w:style w:type="character" w:customStyle="1" w:styleId="WW8Num16z1">
    <w:name w:val="WW8Num16z1"/>
    <w:rsid w:val="003E6826"/>
  </w:style>
  <w:style w:type="character" w:customStyle="1" w:styleId="WW8Num16z2">
    <w:name w:val="WW8Num16z2"/>
    <w:rsid w:val="003E6826"/>
  </w:style>
  <w:style w:type="character" w:customStyle="1" w:styleId="WW8Num16z3">
    <w:name w:val="WW8Num16z3"/>
    <w:rsid w:val="003E6826"/>
  </w:style>
  <w:style w:type="character" w:customStyle="1" w:styleId="WW8Num16z4">
    <w:name w:val="WW8Num16z4"/>
    <w:rsid w:val="003E6826"/>
  </w:style>
  <w:style w:type="character" w:customStyle="1" w:styleId="WW8Num16z5">
    <w:name w:val="WW8Num16z5"/>
    <w:rsid w:val="003E6826"/>
  </w:style>
  <w:style w:type="character" w:customStyle="1" w:styleId="WW8Num16z6">
    <w:name w:val="WW8Num16z6"/>
    <w:rsid w:val="003E6826"/>
  </w:style>
  <w:style w:type="character" w:customStyle="1" w:styleId="WW8Num16z7">
    <w:name w:val="WW8Num16z7"/>
    <w:rsid w:val="003E6826"/>
  </w:style>
  <w:style w:type="character" w:customStyle="1" w:styleId="WW8Num16z8">
    <w:name w:val="WW8Num16z8"/>
    <w:rsid w:val="003E6826"/>
  </w:style>
  <w:style w:type="character" w:customStyle="1" w:styleId="WW8Num17z0">
    <w:name w:val="WW8Num17z0"/>
    <w:rsid w:val="003E6826"/>
  </w:style>
  <w:style w:type="character" w:customStyle="1" w:styleId="WW8Num17z1">
    <w:name w:val="WW8Num17z1"/>
    <w:rsid w:val="003E6826"/>
  </w:style>
  <w:style w:type="character" w:customStyle="1" w:styleId="WW8Num17z2">
    <w:name w:val="WW8Num17z2"/>
    <w:rsid w:val="003E6826"/>
  </w:style>
  <w:style w:type="character" w:customStyle="1" w:styleId="WW8Num17z3">
    <w:name w:val="WW8Num17z3"/>
    <w:rsid w:val="003E6826"/>
  </w:style>
  <w:style w:type="character" w:customStyle="1" w:styleId="WW8Num17z4">
    <w:name w:val="WW8Num17z4"/>
    <w:rsid w:val="003E6826"/>
  </w:style>
  <w:style w:type="character" w:customStyle="1" w:styleId="WW8Num17z5">
    <w:name w:val="WW8Num17z5"/>
    <w:rsid w:val="003E6826"/>
  </w:style>
  <w:style w:type="character" w:customStyle="1" w:styleId="WW8Num17z6">
    <w:name w:val="WW8Num17z6"/>
    <w:rsid w:val="003E6826"/>
  </w:style>
  <w:style w:type="character" w:customStyle="1" w:styleId="WW8Num17z7">
    <w:name w:val="WW8Num17z7"/>
    <w:rsid w:val="003E6826"/>
  </w:style>
  <w:style w:type="character" w:customStyle="1" w:styleId="WW8Num17z8">
    <w:name w:val="WW8Num17z8"/>
    <w:rsid w:val="003E6826"/>
  </w:style>
  <w:style w:type="character" w:customStyle="1" w:styleId="WW8Num18z0">
    <w:name w:val="WW8Num18z0"/>
    <w:rsid w:val="003E6826"/>
    <w:rPr>
      <w:rFonts w:hint="default"/>
    </w:rPr>
  </w:style>
  <w:style w:type="character" w:customStyle="1" w:styleId="WW8Num18z1">
    <w:name w:val="WW8Num18z1"/>
    <w:rsid w:val="003E6826"/>
  </w:style>
  <w:style w:type="character" w:customStyle="1" w:styleId="WW8Num18z2">
    <w:name w:val="WW8Num18z2"/>
    <w:rsid w:val="003E6826"/>
  </w:style>
  <w:style w:type="character" w:customStyle="1" w:styleId="WW8Num18z3">
    <w:name w:val="WW8Num18z3"/>
    <w:rsid w:val="003E6826"/>
  </w:style>
  <w:style w:type="character" w:customStyle="1" w:styleId="WW8Num18z4">
    <w:name w:val="WW8Num18z4"/>
    <w:rsid w:val="003E6826"/>
  </w:style>
  <w:style w:type="character" w:customStyle="1" w:styleId="WW8Num18z5">
    <w:name w:val="WW8Num18z5"/>
    <w:rsid w:val="003E6826"/>
  </w:style>
  <w:style w:type="character" w:customStyle="1" w:styleId="WW8Num18z6">
    <w:name w:val="WW8Num18z6"/>
    <w:rsid w:val="003E6826"/>
  </w:style>
  <w:style w:type="character" w:customStyle="1" w:styleId="WW8Num18z7">
    <w:name w:val="WW8Num18z7"/>
    <w:rsid w:val="003E6826"/>
  </w:style>
  <w:style w:type="character" w:customStyle="1" w:styleId="WW8Num18z8">
    <w:name w:val="WW8Num18z8"/>
    <w:rsid w:val="003E6826"/>
  </w:style>
  <w:style w:type="character" w:customStyle="1" w:styleId="WW8Num19z0">
    <w:name w:val="WW8Num19z0"/>
    <w:rsid w:val="003E6826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WW8Num19z1">
    <w:name w:val="WW8Num19z1"/>
    <w:rsid w:val="003E6826"/>
  </w:style>
  <w:style w:type="character" w:customStyle="1" w:styleId="WW8Num19z2">
    <w:name w:val="WW8Num19z2"/>
    <w:rsid w:val="003E6826"/>
  </w:style>
  <w:style w:type="character" w:customStyle="1" w:styleId="WW8Num19z3">
    <w:name w:val="WW8Num19z3"/>
    <w:rsid w:val="003E6826"/>
  </w:style>
  <w:style w:type="character" w:customStyle="1" w:styleId="WW8Num19z4">
    <w:name w:val="WW8Num19z4"/>
    <w:rsid w:val="003E6826"/>
  </w:style>
  <w:style w:type="character" w:customStyle="1" w:styleId="WW8Num19z5">
    <w:name w:val="WW8Num19z5"/>
    <w:rsid w:val="003E6826"/>
  </w:style>
  <w:style w:type="character" w:customStyle="1" w:styleId="WW8Num19z6">
    <w:name w:val="WW8Num19z6"/>
    <w:rsid w:val="003E6826"/>
  </w:style>
  <w:style w:type="character" w:customStyle="1" w:styleId="WW8Num19z7">
    <w:name w:val="WW8Num19z7"/>
    <w:rsid w:val="003E6826"/>
  </w:style>
  <w:style w:type="character" w:customStyle="1" w:styleId="WW8Num19z8">
    <w:name w:val="WW8Num19z8"/>
    <w:rsid w:val="003E6826"/>
  </w:style>
  <w:style w:type="character" w:customStyle="1" w:styleId="WW8Num20z0">
    <w:name w:val="WW8Num20z0"/>
    <w:rsid w:val="003E6826"/>
    <w:rPr>
      <w:rFonts w:hint="default"/>
    </w:rPr>
  </w:style>
  <w:style w:type="character" w:customStyle="1" w:styleId="WW8Num20z1">
    <w:name w:val="WW8Num20z1"/>
    <w:rsid w:val="003E6826"/>
  </w:style>
  <w:style w:type="character" w:customStyle="1" w:styleId="WW8Num20z2">
    <w:name w:val="WW8Num20z2"/>
    <w:rsid w:val="003E6826"/>
  </w:style>
  <w:style w:type="character" w:customStyle="1" w:styleId="WW8Num20z3">
    <w:name w:val="WW8Num20z3"/>
    <w:rsid w:val="003E6826"/>
  </w:style>
  <w:style w:type="character" w:customStyle="1" w:styleId="WW8Num20z4">
    <w:name w:val="WW8Num20z4"/>
    <w:rsid w:val="003E6826"/>
  </w:style>
  <w:style w:type="character" w:customStyle="1" w:styleId="WW8Num20z5">
    <w:name w:val="WW8Num20z5"/>
    <w:rsid w:val="003E6826"/>
  </w:style>
  <w:style w:type="character" w:customStyle="1" w:styleId="WW8Num20z6">
    <w:name w:val="WW8Num20z6"/>
    <w:rsid w:val="003E6826"/>
  </w:style>
  <w:style w:type="character" w:customStyle="1" w:styleId="WW8Num20z7">
    <w:name w:val="WW8Num20z7"/>
    <w:rsid w:val="003E6826"/>
  </w:style>
  <w:style w:type="character" w:customStyle="1" w:styleId="WW8Num20z8">
    <w:name w:val="WW8Num20z8"/>
    <w:rsid w:val="003E6826"/>
  </w:style>
  <w:style w:type="character" w:customStyle="1" w:styleId="WW8Num21z0">
    <w:name w:val="WW8Num21z0"/>
    <w:rsid w:val="003E6826"/>
  </w:style>
  <w:style w:type="character" w:customStyle="1" w:styleId="WW8Num21z1">
    <w:name w:val="WW8Num21z1"/>
    <w:rsid w:val="003E6826"/>
  </w:style>
  <w:style w:type="character" w:customStyle="1" w:styleId="WW8Num21z2">
    <w:name w:val="WW8Num21z2"/>
    <w:rsid w:val="003E6826"/>
  </w:style>
  <w:style w:type="character" w:customStyle="1" w:styleId="WW8Num21z3">
    <w:name w:val="WW8Num21z3"/>
    <w:rsid w:val="003E6826"/>
  </w:style>
  <w:style w:type="character" w:customStyle="1" w:styleId="WW8Num21z4">
    <w:name w:val="WW8Num21z4"/>
    <w:rsid w:val="003E6826"/>
  </w:style>
  <w:style w:type="character" w:customStyle="1" w:styleId="WW8Num21z5">
    <w:name w:val="WW8Num21z5"/>
    <w:rsid w:val="003E6826"/>
  </w:style>
  <w:style w:type="character" w:customStyle="1" w:styleId="WW8Num21z6">
    <w:name w:val="WW8Num21z6"/>
    <w:rsid w:val="003E6826"/>
  </w:style>
  <w:style w:type="character" w:customStyle="1" w:styleId="WW8Num21z7">
    <w:name w:val="WW8Num21z7"/>
    <w:rsid w:val="003E6826"/>
  </w:style>
  <w:style w:type="character" w:customStyle="1" w:styleId="WW8Num21z8">
    <w:name w:val="WW8Num21z8"/>
    <w:rsid w:val="003E6826"/>
  </w:style>
  <w:style w:type="character" w:customStyle="1" w:styleId="WW8Num22z0">
    <w:name w:val="WW8Num22z0"/>
    <w:rsid w:val="003E6826"/>
    <w:rPr>
      <w:rFonts w:ascii="Symbol" w:hAnsi="Symbol" w:cs="Symbol" w:hint="default"/>
      <w:sz w:val="20"/>
      <w:szCs w:val="20"/>
    </w:rPr>
  </w:style>
  <w:style w:type="character" w:customStyle="1" w:styleId="WW8Num23z0">
    <w:name w:val="WW8Num23z0"/>
    <w:rsid w:val="003E6826"/>
  </w:style>
  <w:style w:type="character" w:customStyle="1" w:styleId="WW8Num23z1">
    <w:name w:val="WW8Num23z1"/>
    <w:rsid w:val="003E6826"/>
  </w:style>
  <w:style w:type="character" w:customStyle="1" w:styleId="WW8Num23z2">
    <w:name w:val="WW8Num23z2"/>
    <w:rsid w:val="003E6826"/>
  </w:style>
  <w:style w:type="character" w:customStyle="1" w:styleId="WW8Num23z3">
    <w:name w:val="WW8Num23z3"/>
    <w:rsid w:val="003E6826"/>
  </w:style>
  <w:style w:type="character" w:customStyle="1" w:styleId="WW8Num23z4">
    <w:name w:val="WW8Num23z4"/>
    <w:rsid w:val="003E6826"/>
  </w:style>
  <w:style w:type="character" w:customStyle="1" w:styleId="WW8Num23z5">
    <w:name w:val="WW8Num23z5"/>
    <w:rsid w:val="003E6826"/>
  </w:style>
  <w:style w:type="character" w:customStyle="1" w:styleId="WW8Num23z6">
    <w:name w:val="WW8Num23z6"/>
    <w:rsid w:val="003E6826"/>
  </w:style>
  <w:style w:type="character" w:customStyle="1" w:styleId="WW8Num23z7">
    <w:name w:val="WW8Num23z7"/>
    <w:rsid w:val="003E6826"/>
  </w:style>
  <w:style w:type="character" w:customStyle="1" w:styleId="WW8Num23z8">
    <w:name w:val="WW8Num23z8"/>
    <w:rsid w:val="003E6826"/>
  </w:style>
  <w:style w:type="character" w:customStyle="1" w:styleId="WW8Num24z0">
    <w:name w:val="WW8Num24z0"/>
    <w:rsid w:val="003E6826"/>
    <w:rPr>
      <w:rFonts w:ascii="Arial" w:hAnsi="Arial" w:cs="Arial"/>
      <w:b/>
      <w:sz w:val="20"/>
      <w:szCs w:val="20"/>
    </w:rPr>
  </w:style>
  <w:style w:type="character" w:customStyle="1" w:styleId="WW8Num24z1">
    <w:name w:val="WW8Num24z1"/>
    <w:rsid w:val="003E6826"/>
  </w:style>
  <w:style w:type="character" w:customStyle="1" w:styleId="WW8Num24z2">
    <w:name w:val="WW8Num24z2"/>
    <w:rsid w:val="003E6826"/>
  </w:style>
  <w:style w:type="character" w:customStyle="1" w:styleId="WW8Num24z3">
    <w:name w:val="WW8Num24z3"/>
    <w:rsid w:val="003E6826"/>
  </w:style>
  <w:style w:type="character" w:customStyle="1" w:styleId="WW8Num24z4">
    <w:name w:val="WW8Num24z4"/>
    <w:rsid w:val="003E6826"/>
  </w:style>
  <w:style w:type="character" w:customStyle="1" w:styleId="WW8Num24z5">
    <w:name w:val="WW8Num24z5"/>
    <w:rsid w:val="003E6826"/>
  </w:style>
  <w:style w:type="character" w:customStyle="1" w:styleId="WW8Num24z6">
    <w:name w:val="WW8Num24z6"/>
    <w:rsid w:val="003E6826"/>
  </w:style>
  <w:style w:type="character" w:customStyle="1" w:styleId="WW8Num24z7">
    <w:name w:val="WW8Num24z7"/>
    <w:rsid w:val="003E6826"/>
  </w:style>
  <w:style w:type="character" w:customStyle="1" w:styleId="WW8Num24z8">
    <w:name w:val="WW8Num24z8"/>
    <w:rsid w:val="003E6826"/>
  </w:style>
  <w:style w:type="character" w:customStyle="1" w:styleId="WW8Num25z0">
    <w:name w:val="WW8Num25z0"/>
    <w:rsid w:val="003E6826"/>
    <w:rPr>
      <w:rFonts w:ascii="Arial" w:hAnsi="Arial" w:cs="Arial"/>
      <w:sz w:val="20"/>
      <w:szCs w:val="20"/>
    </w:rPr>
  </w:style>
  <w:style w:type="character" w:customStyle="1" w:styleId="WW8Num25z1">
    <w:name w:val="WW8Num25z1"/>
    <w:rsid w:val="003E6826"/>
  </w:style>
  <w:style w:type="character" w:customStyle="1" w:styleId="WW8Num25z2">
    <w:name w:val="WW8Num25z2"/>
    <w:rsid w:val="003E6826"/>
  </w:style>
  <w:style w:type="character" w:customStyle="1" w:styleId="WW8Num25z3">
    <w:name w:val="WW8Num25z3"/>
    <w:rsid w:val="003E6826"/>
  </w:style>
  <w:style w:type="character" w:customStyle="1" w:styleId="WW8Num25z4">
    <w:name w:val="WW8Num25z4"/>
    <w:rsid w:val="003E6826"/>
  </w:style>
  <w:style w:type="character" w:customStyle="1" w:styleId="WW8Num25z5">
    <w:name w:val="WW8Num25z5"/>
    <w:rsid w:val="003E6826"/>
  </w:style>
  <w:style w:type="character" w:customStyle="1" w:styleId="WW8Num25z6">
    <w:name w:val="WW8Num25z6"/>
    <w:rsid w:val="003E6826"/>
  </w:style>
  <w:style w:type="character" w:customStyle="1" w:styleId="WW8Num25z7">
    <w:name w:val="WW8Num25z7"/>
    <w:rsid w:val="003E6826"/>
  </w:style>
  <w:style w:type="character" w:customStyle="1" w:styleId="WW8Num25z8">
    <w:name w:val="WW8Num25z8"/>
    <w:rsid w:val="003E6826"/>
  </w:style>
  <w:style w:type="character" w:customStyle="1" w:styleId="WW8Num26z0">
    <w:name w:val="WW8Num26z0"/>
    <w:rsid w:val="003E6826"/>
    <w:rPr>
      <w:rFonts w:hint="default"/>
    </w:rPr>
  </w:style>
  <w:style w:type="character" w:customStyle="1" w:styleId="WW8Num26z1">
    <w:name w:val="WW8Num26z1"/>
    <w:rsid w:val="003E6826"/>
  </w:style>
  <w:style w:type="character" w:customStyle="1" w:styleId="WW8Num26z2">
    <w:name w:val="WW8Num26z2"/>
    <w:rsid w:val="003E6826"/>
  </w:style>
  <w:style w:type="character" w:customStyle="1" w:styleId="WW8Num26z3">
    <w:name w:val="WW8Num26z3"/>
    <w:rsid w:val="003E6826"/>
  </w:style>
  <w:style w:type="character" w:customStyle="1" w:styleId="WW8Num26z4">
    <w:name w:val="WW8Num26z4"/>
    <w:rsid w:val="003E6826"/>
  </w:style>
  <w:style w:type="character" w:customStyle="1" w:styleId="WW8Num26z5">
    <w:name w:val="WW8Num26z5"/>
    <w:rsid w:val="003E6826"/>
  </w:style>
  <w:style w:type="character" w:customStyle="1" w:styleId="WW8Num26z6">
    <w:name w:val="WW8Num26z6"/>
    <w:rsid w:val="003E6826"/>
  </w:style>
  <w:style w:type="character" w:customStyle="1" w:styleId="WW8Num26z7">
    <w:name w:val="WW8Num26z7"/>
    <w:rsid w:val="003E6826"/>
  </w:style>
  <w:style w:type="character" w:customStyle="1" w:styleId="WW8Num26z8">
    <w:name w:val="WW8Num26z8"/>
    <w:rsid w:val="003E6826"/>
  </w:style>
  <w:style w:type="character" w:customStyle="1" w:styleId="WW8Num27z0">
    <w:name w:val="WW8Num27z0"/>
    <w:rsid w:val="003E6826"/>
    <w:rPr>
      <w:rFonts w:ascii="Arial" w:hAnsi="Arial" w:cs="Arial"/>
      <w:sz w:val="20"/>
      <w:szCs w:val="20"/>
    </w:rPr>
  </w:style>
  <w:style w:type="character" w:customStyle="1" w:styleId="WW8Num27z1">
    <w:name w:val="WW8Num27z1"/>
    <w:rsid w:val="003E6826"/>
  </w:style>
  <w:style w:type="character" w:customStyle="1" w:styleId="WW8Num27z2">
    <w:name w:val="WW8Num27z2"/>
    <w:rsid w:val="003E6826"/>
  </w:style>
  <w:style w:type="character" w:customStyle="1" w:styleId="WW8Num27z3">
    <w:name w:val="WW8Num27z3"/>
    <w:rsid w:val="003E6826"/>
  </w:style>
  <w:style w:type="character" w:customStyle="1" w:styleId="WW8Num27z4">
    <w:name w:val="WW8Num27z4"/>
    <w:rsid w:val="003E6826"/>
  </w:style>
  <w:style w:type="character" w:customStyle="1" w:styleId="WW8Num27z5">
    <w:name w:val="WW8Num27z5"/>
    <w:rsid w:val="003E6826"/>
  </w:style>
  <w:style w:type="character" w:customStyle="1" w:styleId="WW8Num27z6">
    <w:name w:val="WW8Num27z6"/>
    <w:rsid w:val="003E6826"/>
  </w:style>
  <w:style w:type="character" w:customStyle="1" w:styleId="WW8Num27z7">
    <w:name w:val="WW8Num27z7"/>
    <w:rsid w:val="003E6826"/>
  </w:style>
  <w:style w:type="character" w:customStyle="1" w:styleId="WW8Num27z8">
    <w:name w:val="WW8Num27z8"/>
    <w:rsid w:val="003E6826"/>
  </w:style>
  <w:style w:type="character" w:customStyle="1" w:styleId="WW8Num28z0">
    <w:name w:val="WW8Num28z0"/>
    <w:rsid w:val="003E6826"/>
    <w:rPr>
      <w:rFonts w:hint="default"/>
    </w:rPr>
  </w:style>
  <w:style w:type="character" w:customStyle="1" w:styleId="WW8Num29z0">
    <w:name w:val="WW8Num29z0"/>
    <w:rsid w:val="003E6826"/>
    <w:rPr>
      <w:rFonts w:hint="default"/>
    </w:rPr>
  </w:style>
  <w:style w:type="character" w:customStyle="1" w:styleId="WW8Num29z1">
    <w:name w:val="WW8Num29z1"/>
    <w:rsid w:val="003E6826"/>
  </w:style>
  <w:style w:type="character" w:customStyle="1" w:styleId="WW8Num29z2">
    <w:name w:val="WW8Num29z2"/>
    <w:rsid w:val="003E6826"/>
  </w:style>
  <w:style w:type="character" w:customStyle="1" w:styleId="WW8Num29z3">
    <w:name w:val="WW8Num29z3"/>
    <w:rsid w:val="003E6826"/>
  </w:style>
  <w:style w:type="character" w:customStyle="1" w:styleId="WW8Num29z4">
    <w:name w:val="WW8Num29z4"/>
    <w:rsid w:val="003E6826"/>
  </w:style>
  <w:style w:type="character" w:customStyle="1" w:styleId="WW8Num29z5">
    <w:name w:val="WW8Num29z5"/>
    <w:rsid w:val="003E6826"/>
  </w:style>
  <w:style w:type="character" w:customStyle="1" w:styleId="WW8Num29z6">
    <w:name w:val="WW8Num29z6"/>
    <w:rsid w:val="003E6826"/>
  </w:style>
  <w:style w:type="character" w:customStyle="1" w:styleId="WW8Num29z7">
    <w:name w:val="WW8Num29z7"/>
    <w:rsid w:val="003E6826"/>
  </w:style>
  <w:style w:type="character" w:customStyle="1" w:styleId="WW8Num29z8">
    <w:name w:val="WW8Num29z8"/>
    <w:rsid w:val="003E6826"/>
  </w:style>
  <w:style w:type="character" w:customStyle="1" w:styleId="WW8Num30z0">
    <w:name w:val="WW8Num30z0"/>
    <w:rsid w:val="003E6826"/>
    <w:rPr>
      <w:rFonts w:hint="default"/>
    </w:rPr>
  </w:style>
  <w:style w:type="character" w:customStyle="1" w:styleId="WW8Num30z1">
    <w:name w:val="WW8Num30z1"/>
    <w:rsid w:val="003E6826"/>
  </w:style>
  <w:style w:type="character" w:customStyle="1" w:styleId="WW8Num30z2">
    <w:name w:val="WW8Num30z2"/>
    <w:rsid w:val="003E6826"/>
  </w:style>
  <w:style w:type="character" w:customStyle="1" w:styleId="WW8Num30z3">
    <w:name w:val="WW8Num30z3"/>
    <w:rsid w:val="003E6826"/>
  </w:style>
  <w:style w:type="character" w:customStyle="1" w:styleId="WW8Num30z4">
    <w:name w:val="WW8Num30z4"/>
    <w:rsid w:val="003E6826"/>
  </w:style>
  <w:style w:type="character" w:customStyle="1" w:styleId="WW8Num30z5">
    <w:name w:val="WW8Num30z5"/>
    <w:rsid w:val="003E6826"/>
  </w:style>
  <w:style w:type="character" w:customStyle="1" w:styleId="WW8Num30z6">
    <w:name w:val="WW8Num30z6"/>
    <w:rsid w:val="003E6826"/>
  </w:style>
  <w:style w:type="character" w:customStyle="1" w:styleId="WW8Num30z7">
    <w:name w:val="WW8Num30z7"/>
    <w:rsid w:val="003E6826"/>
  </w:style>
  <w:style w:type="character" w:customStyle="1" w:styleId="WW8Num30z8">
    <w:name w:val="WW8Num30z8"/>
    <w:rsid w:val="003E6826"/>
  </w:style>
  <w:style w:type="character" w:customStyle="1" w:styleId="WW8Num31z0">
    <w:name w:val="WW8Num31z0"/>
    <w:rsid w:val="003E6826"/>
    <w:rPr>
      <w:rFonts w:ascii="Arial" w:eastAsia="Calibri" w:hAnsi="Arial" w:cs="Arial" w:hint="default"/>
    </w:rPr>
  </w:style>
  <w:style w:type="character" w:customStyle="1" w:styleId="WW8Num31z1">
    <w:name w:val="WW8Num31z1"/>
    <w:rsid w:val="003E6826"/>
    <w:rPr>
      <w:rFonts w:ascii="Courier New" w:hAnsi="Courier New" w:cs="Courier New" w:hint="default"/>
    </w:rPr>
  </w:style>
  <w:style w:type="character" w:customStyle="1" w:styleId="WW8Num31z2">
    <w:name w:val="WW8Num31z2"/>
    <w:rsid w:val="003E6826"/>
    <w:rPr>
      <w:rFonts w:ascii="Wingdings" w:hAnsi="Wingdings" w:cs="Wingdings" w:hint="default"/>
    </w:rPr>
  </w:style>
  <w:style w:type="character" w:customStyle="1" w:styleId="WW8Num31z3">
    <w:name w:val="WW8Num31z3"/>
    <w:rsid w:val="003E6826"/>
    <w:rPr>
      <w:rFonts w:ascii="Symbol" w:hAnsi="Symbol" w:cs="Symbol" w:hint="default"/>
    </w:rPr>
  </w:style>
  <w:style w:type="character" w:customStyle="1" w:styleId="WW8Num32z0">
    <w:name w:val="WW8Num32z0"/>
    <w:rsid w:val="003E6826"/>
  </w:style>
  <w:style w:type="character" w:customStyle="1" w:styleId="WW8Num32z1">
    <w:name w:val="WW8Num32z1"/>
    <w:rsid w:val="003E6826"/>
  </w:style>
  <w:style w:type="character" w:customStyle="1" w:styleId="WW8Num32z2">
    <w:name w:val="WW8Num32z2"/>
    <w:rsid w:val="003E6826"/>
  </w:style>
  <w:style w:type="character" w:customStyle="1" w:styleId="WW8Num32z3">
    <w:name w:val="WW8Num32z3"/>
    <w:rsid w:val="003E6826"/>
  </w:style>
  <w:style w:type="character" w:customStyle="1" w:styleId="WW8Num32z4">
    <w:name w:val="WW8Num32z4"/>
    <w:rsid w:val="003E6826"/>
  </w:style>
  <w:style w:type="character" w:customStyle="1" w:styleId="WW8Num32z5">
    <w:name w:val="WW8Num32z5"/>
    <w:rsid w:val="003E6826"/>
  </w:style>
  <w:style w:type="character" w:customStyle="1" w:styleId="WW8Num32z6">
    <w:name w:val="WW8Num32z6"/>
    <w:rsid w:val="003E6826"/>
  </w:style>
  <w:style w:type="character" w:customStyle="1" w:styleId="WW8Num32z7">
    <w:name w:val="WW8Num32z7"/>
    <w:rsid w:val="003E6826"/>
  </w:style>
  <w:style w:type="character" w:customStyle="1" w:styleId="WW8Num32z8">
    <w:name w:val="WW8Num32z8"/>
    <w:rsid w:val="003E6826"/>
  </w:style>
  <w:style w:type="character" w:customStyle="1" w:styleId="WW8Num33z0">
    <w:name w:val="WW8Num33z0"/>
    <w:rsid w:val="003E6826"/>
    <w:rPr>
      <w:rFonts w:hint="default"/>
    </w:rPr>
  </w:style>
  <w:style w:type="character" w:customStyle="1" w:styleId="WW8Num33z1">
    <w:name w:val="WW8Num33z1"/>
    <w:rsid w:val="003E6826"/>
  </w:style>
  <w:style w:type="character" w:customStyle="1" w:styleId="WW8Num33z2">
    <w:name w:val="WW8Num33z2"/>
    <w:rsid w:val="003E6826"/>
  </w:style>
  <w:style w:type="character" w:customStyle="1" w:styleId="WW8Num33z3">
    <w:name w:val="WW8Num33z3"/>
    <w:rsid w:val="003E6826"/>
  </w:style>
  <w:style w:type="character" w:customStyle="1" w:styleId="WW8Num33z4">
    <w:name w:val="WW8Num33z4"/>
    <w:rsid w:val="003E6826"/>
  </w:style>
  <w:style w:type="character" w:customStyle="1" w:styleId="WW8Num33z5">
    <w:name w:val="WW8Num33z5"/>
    <w:rsid w:val="003E6826"/>
  </w:style>
  <w:style w:type="character" w:customStyle="1" w:styleId="WW8Num33z6">
    <w:name w:val="WW8Num33z6"/>
    <w:rsid w:val="003E6826"/>
  </w:style>
  <w:style w:type="character" w:customStyle="1" w:styleId="WW8Num33z7">
    <w:name w:val="WW8Num33z7"/>
    <w:rsid w:val="003E6826"/>
  </w:style>
  <w:style w:type="character" w:customStyle="1" w:styleId="WW8Num33z8">
    <w:name w:val="WW8Num33z8"/>
    <w:rsid w:val="003E6826"/>
  </w:style>
  <w:style w:type="character" w:customStyle="1" w:styleId="WW8Num34z0">
    <w:name w:val="WW8Num34z0"/>
    <w:rsid w:val="003E6826"/>
    <w:rPr>
      <w:rFonts w:ascii="Arial" w:hAnsi="Arial" w:cs="Arial"/>
      <w:sz w:val="20"/>
      <w:szCs w:val="20"/>
    </w:rPr>
  </w:style>
  <w:style w:type="character" w:customStyle="1" w:styleId="WW8Num34z1">
    <w:name w:val="WW8Num34z1"/>
    <w:rsid w:val="003E6826"/>
  </w:style>
  <w:style w:type="character" w:customStyle="1" w:styleId="WW8Num34z2">
    <w:name w:val="WW8Num34z2"/>
    <w:rsid w:val="003E6826"/>
  </w:style>
  <w:style w:type="character" w:customStyle="1" w:styleId="WW8Num34z3">
    <w:name w:val="WW8Num34z3"/>
    <w:rsid w:val="003E6826"/>
  </w:style>
  <w:style w:type="character" w:customStyle="1" w:styleId="WW8Num34z4">
    <w:name w:val="WW8Num34z4"/>
    <w:rsid w:val="003E6826"/>
  </w:style>
  <w:style w:type="character" w:customStyle="1" w:styleId="WW8Num34z5">
    <w:name w:val="WW8Num34z5"/>
    <w:rsid w:val="003E6826"/>
  </w:style>
  <w:style w:type="character" w:customStyle="1" w:styleId="WW8Num34z6">
    <w:name w:val="WW8Num34z6"/>
    <w:rsid w:val="003E6826"/>
  </w:style>
  <w:style w:type="character" w:customStyle="1" w:styleId="WW8Num34z7">
    <w:name w:val="WW8Num34z7"/>
    <w:rsid w:val="003E6826"/>
  </w:style>
  <w:style w:type="character" w:customStyle="1" w:styleId="WW8Num34z8">
    <w:name w:val="WW8Num34z8"/>
    <w:rsid w:val="003E6826"/>
  </w:style>
  <w:style w:type="character" w:customStyle="1" w:styleId="WW8Num35z0">
    <w:name w:val="WW8Num35z0"/>
    <w:rsid w:val="003E6826"/>
    <w:rPr>
      <w:rFonts w:ascii="Times New Roman" w:hAnsi="Times New Roman" w:cs="Times New Roman" w:hint="default"/>
    </w:rPr>
  </w:style>
  <w:style w:type="character" w:customStyle="1" w:styleId="WW8Num35z1">
    <w:name w:val="WW8Num35z1"/>
    <w:rsid w:val="003E6826"/>
    <w:rPr>
      <w:rFonts w:ascii="Courier New" w:hAnsi="Courier New" w:cs="Courier New" w:hint="default"/>
    </w:rPr>
  </w:style>
  <w:style w:type="character" w:customStyle="1" w:styleId="WW8Num35z2">
    <w:name w:val="WW8Num35z2"/>
    <w:rsid w:val="003E6826"/>
    <w:rPr>
      <w:rFonts w:ascii="Wingdings" w:hAnsi="Wingdings" w:cs="Wingdings" w:hint="default"/>
    </w:rPr>
  </w:style>
  <w:style w:type="character" w:customStyle="1" w:styleId="WW8Num35z3">
    <w:name w:val="WW8Num35z3"/>
    <w:rsid w:val="003E6826"/>
    <w:rPr>
      <w:rFonts w:ascii="Symbol" w:hAnsi="Symbol" w:cs="Symbol" w:hint="default"/>
    </w:rPr>
  </w:style>
  <w:style w:type="character" w:customStyle="1" w:styleId="WW8Num36z0">
    <w:name w:val="WW8Num36z0"/>
    <w:rsid w:val="003E6826"/>
    <w:rPr>
      <w:rFonts w:ascii="Times New Roman" w:hAnsi="Times New Roman" w:cs="Times New Roman" w:hint="default"/>
      <w:sz w:val="20"/>
      <w:szCs w:val="20"/>
    </w:rPr>
  </w:style>
  <w:style w:type="character" w:customStyle="1" w:styleId="WW8Num37z0">
    <w:name w:val="WW8Num37z0"/>
    <w:rsid w:val="003E6826"/>
    <w:rPr>
      <w:rFonts w:ascii="Times New Roman" w:hAnsi="Times New Roman" w:cs="Times New Roman" w:hint="default"/>
    </w:rPr>
  </w:style>
  <w:style w:type="character" w:customStyle="1" w:styleId="WW8Num37z1">
    <w:name w:val="WW8Num37z1"/>
    <w:rsid w:val="003E6826"/>
    <w:rPr>
      <w:rFonts w:ascii="Courier New" w:hAnsi="Courier New" w:cs="Courier New" w:hint="default"/>
    </w:rPr>
  </w:style>
  <w:style w:type="character" w:customStyle="1" w:styleId="WW8Num37z2">
    <w:name w:val="WW8Num37z2"/>
    <w:rsid w:val="003E6826"/>
    <w:rPr>
      <w:rFonts w:ascii="Wingdings" w:hAnsi="Wingdings" w:cs="Wingdings" w:hint="default"/>
    </w:rPr>
  </w:style>
  <w:style w:type="character" w:customStyle="1" w:styleId="WW8Num37z3">
    <w:name w:val="WW8Num37z3"/>
    <w:rsid w:val="003E6826"/>
    <w:rPr>
      <w:rFonts w:ascii="Symbol" w:hAnsi="Symbol" w:cs="Symbol" w:hint="default"/>
    </w:rPr>
  </w:style>
  <w:style w:type="character" w:customStyle="1" w:styleId="WW8Num38z0">
    <w:name w:val="WW8Num38z0"/>
    <w:rsid w:val="003E6826"/>
  </w:style>
  <w:style w:type="character" w:customStyle="1" w:styleId="WW8Num38z1">
    <w:name w:val="WW8Num38z1"/>
    <w:rsid w:val="003E6826"/>
  </w:style>
  <w:style w:type="character" w:customStyle="1" w:styleId="WW8Num38z2">
    <w:name w:val="WW8Num38z2"/>
    <w:rsid w:val="003E6826"/>
  </w:style>
  <w:style w:type="character" w:customStyle="1" w:styleId="WW8Num38z3">
    <w:name w:val="WW8Num38z3"/>
    <w:rsid w:val="003E6826"/>
  </w:style>
  <w:style w:type="character" w:customStyle="1" w:styleId="WW8Num38z4">
    <w:name w:val="WW8Num38z4"/>
    <w:rsid w:val="003E6826"/>
  </w:style>
  <w:style w:type="character" w:customStyle="1" w:styleId="WW8Num38z5">
    <w:name w:val="WW8Num38z5"/>
    <w:rsid w:val="003E6826"/>
  </w:style>
  <w:style w:type="character" w:customStyle="1" w:styleId="WW8Num38z6">
    <w:name w:val="WW8Num38z6"/>
    <w:rsid w:val="003E6826"/>
  </w:style>
  <w:style w:type="character" w:customStyle="1" w:styleId="WW8Num38z7">
    <w:name w:val="WW8Num38z7"/>
    <w:rsid w:val="003E6826"/>
  </w:style>
  <w:style w:type="character" w:customStyle="1" w:styleId="WW8Num38z8">
    <w:name w:val="WW8Num38z8"/>
    <w:rsid w:val="003E6826"/>
  </w:style>
  <w:style w:type="character" w:customStyle="1" w:styleId="WW8Num39z0">
    <w:name w:val="WW8Num39z0"/>
    <w:rsid w:val="003E6826"/>
    <w:rPr>
      <w:rFonts w:ascii="Times New Roman" w:hAnsi="Times New Roman" w:cs="Times New Roman" w:hint="default"/>
    </w:rPr>
  </w:style>
  <w:style w:type="character" w:customStyle="1" w:styleId="WW8Num39z1">
    <w:name w:val="WW8Num39z1"/>
    <w:rsid w:val="003E6826"/>
    <w:rPr>
      <w:rFonts w:ascii="Courier New" w:hAnsi="Courier New" w:cs="Courier New" w:hint="default"/>
    </w:rPr>
  </w:style>
  <w:style w:type="character" w:customStyle="1" w:styleId="WW8Num39z2">
    <w:name w:val="WW8Num39z2"/>
    <w:rsid w:val="003E6826"/>
    <w:rPr>
      <w:rFonts w:ascii="Wingdings" w:hAnsi="Wingdings" w:cs="Wingdings" w:hint="default"/>
    </w:rPr>
  </w:style>
  <w:style w:type="character" w:customStyle="1" w:styleId="WW8Num39z3">
    <w:name w:val="WW8Num39z3"/>
    <w:rsid w:val="003E6826"/>
    <w:rPr>
      <w:rFonts w:ascii="Symbol" w:hAnsi="Symbol" w:cs="Symbol" w:hint="default"/>
    </w:rPr>
  </w:style>
  <w:style w:type="character" w:customStyle="1" w:styleId="WW8Num40z0">
    <w:name w:val="WW8Num40z0"/>
    <w:rsid w:val="003E6826"/>
  </w:style>
  <w:style w:type="character" w:customStyle="1" w:styleId="WW8Num40z1">
    <w:name w:val="WW8Num40z1"/>
    <w:rsid w:val="003E6826"/>
  </w:style>
  <w:style w:type="character" w:customStyle="1" w:styleId="WW8Num40z2">
    <w:name w:val="WW8Num40z2"/>
    <w:rsid w:val="003E6826"/>
  </w:style>
  <w:style w:type="character" w:customStyle="1" w:styleId="WW8Num40z3">
    <w:name w:val="WW8Num40z3"/>
    <w:rsid w:val="003E6826"/>
  </w:style>
  <w:style w:type="character" w:customStyle="1" w:styleId="WW8Num40z4">
    <w:name w:val="WW8Num40z4"/>
    <w:rsid w:val="003E6826"/>
  </w:style>
  <w:style w:type="character" w:customStyle="1" w:styleId="WW8Num40z5">
    <w:name w:val="WW8Num40z5"/>
    <w:rsid w:val="003E6826"/>
  </w:style>
  <w:style w:type="character" w:customStyle="1" w:styleId="WW8Num40z6">
    <w:name w:val="WW8Num40z6"/>
    <w:rsid w:val="003E6826"/>
  </w:style>
  <w:style w:type="character" w:customStyle="1" w:styleId="WW8Num40z7">
    <w:name w:val="WW8Num40z7"/>
    <w:rsid w:val="003E6826"/>
  </w:style>
  <w:style w:type="character" w:customStyle="1" w:styleId="WW8Num40z8">
    <w:name w:val="WW8Num40z8"/>
    <w:rsid w:val="003E6826"/>
  </w:style>
  <w:style w:type="character" w:customStyle="1" w:styleId="WW8Num41z0">
    <w:name w:val="WW8Num41z0"/>
    <w:rsid w:val="003E6826"/>
    <w:rPr>
      <w:rFonts w:ascii="Symbol" w:hAnsi="Symbol" w:cs="Symbol" w:hint="default"/>
    </w:rPr>
  </w:style>
  <w:style w:type="character" w:customStyle="1" w:styleId="WW8Num41z1">
    <w:name w:val="WW8Num41z1"/>
    <w:rsid w:val="003E6826"/>
    <w:rPr>
      <w:rFonts w:ascii="Courier New" w:hAnsi="Courier New" w:cs="Courier New" w:hint="default"/>
    </w:rPr>
  </w:style>
  <w:style w:type="character" w:customStyle="1" w:styleId="WW8Num41z2">
    <w:name w:val="WW8Num41z2"/>
    <w:rsid w:val="003E6826"/>
    <w:rPr>
      <w:rFonts w:ascii="Wingdings" w:hAnsi="Wingdings" w:cs="Wingdings" w:hint="default"/>
    </w:rPr>
  </w:style>
  <w:style w:type="character" w:customStyle="1" w:styleId="WW8Num42z0">
    <w:name w:val="WW8Num42z0"/>
    <w:rsid w:val="003E6826"/>
    <w:rPr>
      <w:rFonts w:hint="default"/>
    </w:rPr>
  </w:style>
  <w:style w:type="character" w:customStyle="1" w:styleId="WW8Num42z1">
    <w:name w:val="WW8Num42z1"/>
    <w:rsid w:val="003E6826"/>
  </w:style>
  <w:style w:type="character" w:customStyle="1" w:styleId="WW8Num42z2">
    <w:name w:val="WW8Num42z2"/>
    <w:rsid w:val="003E6826"/>
  </w:style>
  <w:style w:type="character" w:customStyle="1" w:styleId="WW8Num42z3">
    <w:name w:val="WW8Num42z3"/>
    <w:rsid w:val="003E6826"/>
  </w:style>
  <w:style w:type="character" w:customStyle="1" w:styleId="WW8Num42z4">
    <w:name w:val="WW8Num42z4"/>
    <w:rsid w:val="003E6826"/>
  </w:style>
  <w:style w:type="character" w:customStyle="1" w:styleId="WW8Num42z5">
    <w:name w:val="WW8Num42z5"/>
    <w:rsid w:val="003E6826"/>
  </w:style>
  <w:style w:type="character" w:customStyle="1" w:styleId="WW8Num42z6">
    <w:name w:val="WW8Num42z6"/>
    <w:rsid w:val="003E6826"/>
  </w:style>
  <w:style w:type="character" w:customStyle="1" w:styleId="WW8Num42z7">
    <w:name w:val="WW8Num42z7"/>
    <w:rsid w:val="003E6826"/>
  </w:style>
  <w:style w:type="character" w:customStyle="1" w:styleId="WW8Num42z8">
    <w:name w:val="WW8Num42z8"/>
    <w:rsid w:val="003E6826"/>
  </w:style>
  <w:style w:type="character" w:customStyle="1" w:styleId="WW8Num43z0">
    <w:name w:val="WW8Num43z0"/>
    <w:rsid w:val="003E6826"/>
    <w:rPr>
      <w:rFonts w:hint="default"/>
    </w:rPr>
  </w:style>
  <w:style w:type="character" w:customStyle="1" w:styleId="WW8Num43z1">
    <w:name w:val="WW8Num43z1"/>
    <w:rsid w:val="003E6826"/>
  </w:style>
  <w:style w:type="character" w:customStyle="1" w:styleId="WW8Num43z2">
    <w:name w:val="WW8Num43z2"/>
    <w:rsid w:val="003E6826"/>
  </w:style>
  <w:style w:type="character" w:customStyle="1" w:styleId="WW8Num43z3">
    <w:name w:val="WW8Num43z3"/>
    <w:rsid w:val="003E6826"/>
  </w:style>
  <w:style w:type="character" w:customStyle="1" w:styleId="WW8Num43z4">
    <w:name w:val="WW8Num43z4"/>
    <w:rsid w:val="003E6826"/>
  </w:style>
  <w:style w:type="character" w:customStyle="1" w:styleId="WW8Num43z5">
    <w:name w:val="WW8Num43z5"/>
    <w:rsid w:val="003E6826"/>
  </w:style>
  <w:style w:type="character" w:customStyle="1" w:styleId="WW8Num43z6">
    <w:name w:val="WW8Num43z6"/>
    <w:rsid w:val="003E6826"/>
  </w:style>
  <w:style w:type="character" w:customStyle="1" w:styleId="WW8Num43z7">
    <w:name w:val="WW8Num43z7"/>
    <w:rsid w:val="003E6826"/>
  </w:style>
  <w:style w:type="character" w:customStyle="1" w:styleId="WW8Num43z8">
    <w:name w:val="WW8Num43z8"/>
    <w:rsid w:val="003E6826"/>
  </w:style>
  <w:style w:type="character" w:customStyle="1" w:styleId="WW8Num44z0">
    <w:name w:val="WW8Num44z0"/>
    <w:rsid w:val="003E6826"/>
    <w:rPr>
      <w:rFonts w:hint="default"/>
    </w:rPr>
  </w:style>
  <w:style w:type="character" w:customStyle="1" w:styleId="WW8Num44z1">
    <w:name w:val="WW8Num44z1"/>
    <w:rsid w:val="003E6826"/>
  </w:style>
  <w:style w:type="character" w:customStyle="1" w:styleId="WW8Num44z2">
    <w:name w:val="WW8Num44z2"/>
    <w:rsid w:val="003E6826"/>
  </w:style>
  <w:style w:type="character" w:customStyle="1" w:styleId="WW8Num44z3">
    <w:name w:val="WW8Num44z3"/>
    <w:rsid w:val="003E6826"/>
  </w:style>
  <w:style w:type="character" w:customStyle="1" w:styleId="WW8Num44z4">
    <w:name w:val="WW8Num44z4"/>
    <w:rsid w:val="003E6826"/>
  </w:style>
  <w:style w:type="character" w:customStyle="1" w:styleId="WW8Num44z5">
    <w:name w:val="WW8Num44z5"/>
    <w:rsid w:val="003E6826"/>
  </w:style>
  <w:style w:type="character" w:customStyle="1" w:styleId="WW8Num44z6">
    <w:name w:val="WW8Num44z6"/>
    <w:rsid w:val="003E6826"/>
  </w:style>
  <w:style w:type="character" w:customStyle="1" w:styleId="WW8Num44z7">
    <w:name w:val="WW8Num44z7"/>
    <w:rsid w:val="003E6826"/>
  </w:style>
  <w:style w:type="character" w:customStyle="1" w:styleId="WW8Num44z8">
    <w:name w:val="WW8Num44z8"/>
    <w:rsid w:val="003E6826"/>
  </w:style>
  <w:style w:type="character" w:customStyle="1" w:styleId="WW8Num45z0">
    <w:name w:val="WW8Num45z0"/>
    <w:rsid w:val="003E6826"/>
  </w:style>
  <w:style w:type="character" w:customStyle="1" w:styleId="WW8Num45z1">
    <w:name w:val="WW8Num45z1"/>
    <w:rsid w:val="003E6826"/>
  </w:style>
  <w:style w:type="character" w:customStyle="1" w:styleId="WW8Num45z2">
    <w:name w:val="WW8Num45z2"/>
    <w:rsid w:val="003E6826"/>
  </w:style>
  <w:style w:type="character" w:customStyle="1" w:styleId="WW8Num45z3">
    <w:name w:val="WW8Num45z3"/>
    <w:rsid w:val="003E6826"/>
  </w:style>
  <w:style w:type="character" w:customStyle="1" w:styleId="WW8Num45z4">
    <w:name w:val="WW8Num45z4"/>
    <w:rsid w:val="003E6826"/>
  </w:style>
  <w:style w:type="character" w:customStyle="1" w:styleId="WW8Num45z5">
    <w:name w:val="WW8Num45z5"/>
    <w:rsid w:val="003E6826"/>
  </w:style>
  <w:style w:type="character" w:customStyle="1" w:styleId="WW8Num45z6">
    <w:name w:val="WW8Num45z6"/>
    <w:rsid w:val="003E6826"/>
  </w:style>
  <w:style w:type="character" w:customStyle="1" w:styleId="WW8Num45z7">
    <w:name w:val="WW8Num45z7"/>
    <w:rsid w:val="003E6826"/>
  </w:style>
  <w:style w:type="character" w:customStyle="1" w:styleId="WW8Num45z8">
    <w:name w:val="WW8Num45z8"/>
    <w:rsid w:val="003E6826"/>
  </w:style>
  <w:style w:type="character" w:customStyle="1" w:styleId="WW8Num46z0">
    <w:name w:val="WW8Num46z0"/>
    <w:rsid w:val="003E6826"/>
  </w:style>
  <w:style w:type="character" w:customStyle="1" w:styleId="WW8Num46z1">
    <w:name w:val="WW8Num46z1"/>
    <w:rsid w:val="003E6826"/>
  </w:style>
  <w:style w:type="character" w:customStyle="1" w:styleId="WW8Num46z2">
    <w:name w:val="WW8Num46z2"/>
    <w:rsid w:val="003E6826"/>
  </w:style>
  <w:style w:type="character" w:customStyle="1" w:styleId="WW8Num46z3">
    <w:name w:val="WW8Num46z3"/>
    <w:rsid w:val="003E6826"/>
  </w:style>
  <w:style w:type="character" w:customStyle="1" w:styleId="WW8Num46z4">
    <w:name w:val="WW8Num46z4"/>
    <w:rsid w:val="003E6826"/>
  </w:style>
  <w:style w:type="character" w:customStyle="1" w:styleId="WW8Num46z5">
    <w:name w:val="WW8Num46z5"/>
    <w:rsid w:val="003E6826"/>
  </w:style>
  <w:style w:type="character" w:customStyle="1" w:styleId="WW8Num46z6">
    <w:name w:val="WW8Num46z6"/>
    <w:rsid w:val="003E6826"/>
  </w:style>
  <w:style w:type="character" w:customStyle="1" w:styleId="WW8Num46z7">
    <w:name w:val="WW8Num46z7"/>
    <w:rsid w:val="003E6826"/>
  </w:style>
  <w:style w:type="character" w:customStyle="1" w:styleId="WW8Num46z8">
    <w:name w:val="WW8Num46z8"/>
    <w:rsid w:val="003E6826"/>
  </w:style>
  <w:style w:type="character" w:customStyle="1" w:styleId="WW8Num47z0">
    <w:name w:val="WW8Num47z0"/>
    <w:rsid w:val="003E6826"/>
  </w:style>
  <w:style w:type="character" w:customStyle="1" w:styleId="WW8Num47z1">
    <w:name w:val="WW8Num47z1"/>
    <w:rsid w:val="003E6826"/>
  </w:style>
  <w:style w:type="character" w:customStyle="1" w:styleId="WW8Num47z2">
    <w:name w:val="WW8Num47z2"/>
    <w:rsid w:val="003E6826"/>
  </w:style>
  <w:style w:type="character" w:customStyle="1" w:styleId="WW8Num47z3">
    <w:name w:val="WW8Num47z3"/>
    <w:rsid w:val="003E6826"/>
  </w:style>
  <w:style w:type="character" w:customStyle="1" w:styleId="WW8Num47z4">
    <w:name w:val="WW8Num47z4"/>
    <w:rsid w:val="003E6826"/>
  </w:style>
  <w:style w:type="character" w:customStyle="1" w:styleId="WW8Num47z5">
    <w:name w:val="WW8Num47z5"/>
    <w:rsid w:val="003E6826"/>
  </w:style>
  <w:style w:type="character" w:customStyle="1" w:styleId="WW8Num47z6">
    <w:name w:val="WW8Num47z6"/>
    <w:rsid w:val="003E6826"/>
  </w:style>
  <w:style w:type="character" w:customStyle="1" w:styleId="WW8Num47z7">
    <w:name w:val="WW8Num47z7"/>
    <w:rsid w:val="003E6826"/>
  </w:style>
  <w:style w:type="character" w:customStyle="1" w:styleId="WW8Num47z8">
    <w:name w:val="WW8Num47z8"/>
    <w:rsid w:val="003E6826"/>
  </w:style>
  <w:style w:type="character" w:customStyle="1" w:styleId="WW8Num48z0">
    <w:name w:val="WW8Num48z0"/>
    <w:rsid w:val="003E6826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WW8Num48z1">
    <w:name w:val="WW8Num48z1"/>
    <w:rsid w:val="003E6826"/>
  </w:style>
  <w:style w:type="character" w:customStyle="1" w:styleId="WW8Num48z2">
    <w:name w:val="WW8Num48z2"/>
    <w:rsid w:val="003E6826"/>
  </w:style>
  <w:style w:type="character" w:customStyle="1" w:styleId="WW8Num48z3">
    <w:name w:val="WW8Num48z3"/>
    <w:rsid w:val="003E6826"/>
  </w:style>
  <w:style w:type="character" w:customStyle="1" w:styleId="WW8Num48z4">
    <w:name w:val="WW8Num48z4"/>
    <w:rsid w:val="003E6826"/>
  </w:style>
  <w:style w:type="character" w:customStyle="1" w:styleId="WW8Num48z5">
    <w:name w:val="WW8Num48z5"/>
    <w:rsid w:val="003E6826"/>
  </w:style>
  <w:style w:type="character" w:customStyle="1" w:styleId="WW8Num48z6">
    <w:name w:val="WW8Num48z6"/>
    <w:rsid w:val="003E6826"/>
  </w:style>
  <w:style w:type="character" w:customStyle="1" w:styleId="WW8Num48z7">
    <w:name w:val="WW8Num48z7"/>
    <w:rsid w:val="003E6826"/>
  </w:style>
  <w:style w:type="character" w:customStyle="1" w:styleId="WW8Num48z8">
    <w:name w:val="WW8Num48z8"/>
    <w:rsid w:val="003E6826"/>
  </w:style>
  <w:style w:type="character" w:customStyle="1" w:styleId="Zadanifontodlomka1">
    <w:name w:val="Zadani font odlomka1"/>
    <w:rsid w:val="003E6826"/>
  </w:style>
  <w:style w:type="character" w:customStyle="1" w:styleId="Neupadljivoisticanje1">
    <w:name w:val="Neupadljivo isticanje1"/>
    <w:rsid w:val="003E6826"/>
    <w:rPr>
      <w:i/>
      <w:iCs/>
      <w:color w:val="404040"/>
    </w:rPr>
  </w:style>
  <w:style w:type="character" w:customStyle="1" w:styleId="ObinitekstChar">
    <w:name w:val="Obični tekst Char"/>
    <w:rsid w:val="003E6826"/>
    <w:rPr>
      <w:rFonts w:ascii="Calibri" w:eastAsia="Calibri" w:hAnsi="Calibri" w:cs="Calibri"/>
      <w:sz w:val="22"/>
      <w:szCs w:val="21"/>
    </w:rPr>
  </w:style>
  <w:style w:type="paragraph" w:customStyle="1" w:styleId="Stilnaslova">
    <w:name w:val="Stil naslova"/>
    <w:basedOn w:val="Normal"/>
    <w:next w:val="Tijeloteksta"/>
    <w:rsid w:val="003E6826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Tijeloteksta">
    <w:name w:val="Body Text"/>
    <w:basedOn w:val="Normal"/>
    <w:link w:val="TijelotekstaChar"/>
    <w:rsid w:val="003E6826"/>
    <w:pPr>
      <w:suppressAutoHyphens/>
      <w:spacing w:after="140" w:line="276" w:lineRule="auto"/>
    </w:pPr>
    <w:rPr>
      <w:lang w:eastAsia="zh-CN"/>
    </w:rPr>
  </w:style>
  <w:style w:type="character" w:customStyle="1" w:styleId="TijelotekstaChar">
    <w:name w:val="Tijelo teksta Char"/>
    <w:basedOn w:val="Zadanifontodlomka"/>
    <w:link w:val="Tijeloteksta"/>
    <w:rsid w:val="003E682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pis">
    <w:name w:val="List"/>
    <w:basedOn w:val="Tijeloteksta"/>
    <w:rsid w:val="003E6826"/>
    <w:rPr>
      <w:rFonts w:cs="Lucida Sans"/>
    </w:rPr>
  </w:style>
  <w:style w:type="paragraph" w:styleId="Opisslike">
    <w:name w:val="caption"/>
    <w:basedOn w:val="Normal"/>
    <w:qFormat/>
    <w:rsid w:val="003E6826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Indeks">
    <w:name w:val="Indeks"/>
    <w:basedOn w:val="Normal"/>
    <w:rsid w:val="003E6826"/>
    <w:pPr>
      <w:suppressLineNumbers/>
      <w:suppressAutoHyphens/>
    </w:pPr>
    <w:rPr>
      <w:rFonts w:cs="Lucida Sans"/>
      <w:lang w:eastAsia="zh-CN"/>
    </w:rPr>
  </w:style>
  <w:style w:type="paragraph" w:customStyle="1" w:styleId="Odlomakpopisa1">
    <w:name w:val="Odlomak popisa1"/>
    <w:basedOn w:val="Normal"/>
    <w:rsid w:val="003E6826"/>
    <w:pPr>
      <w:suppressAutoHyphens/>
      <w:ind w:left="720"/>
      <w:contextualSpacing/>
    </w:pPr>
    <w:rPr>
      <w:lang w:eastAsia="zh-CN"/>
    </w:rPr>
  </w:style>
  <w:style w:type="paragraph" w:customStyle="1" w:styleId="Tijeloteksta-uvlaka31">
    <w:name w:val="Tijelo teksta - uvlaka 31"/>
    <w:basedOn w:val="Normal"/>
    <w:rsid w:val="003E6826"/>
    <w:pPr>
      <w:suppressAutoHyphens/>
      <w:ind w:left="1440"/>
    </w:pPr>
    <w:rPr>
      <w:rFonts w:ascii="Arial" w:hAnsi="Arial" w:cs="Arial"/>
      <w:lang w:val="x-none" w:eastAsia="zh-CN"/>
    </w:rPr>
  </w:style>
  <w:style w:type="paragraph" w:customStyle="1" w:styleId="Zaglavljeipodnoje">
    <w:name w:val="Zaglavlje i podnožje"/>
    <w:basedOn w:val="Normal"/>
    <w:rsid w:val="003E6826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character" w:customStyle="1" w:styleId="ZaglavljeChar1">
    <w:name w:val="Zaglavlje Char1"/>
    <w:basedOn w:val="Zadanifontodlomka"/>
    <w:rsid w:val="003E6826"/>
    <w:rPr>
      <w:sz w:val="24"/>
      <w:szCs w:val="24"/>
      <w:lang w:eastAsia="zh-CN"/>
    </w:rPr>
  </w:style>
  <w:style w:type="character" w:customStyle="1" w:styleId="PodnojeChar1">
    <w:name w:val="Podnožje Char1"/>
    <w:basedOn w:val="Zadanifontodlomka"/>
    <w:rsid w:val="003E6826"/>
    <w:rPr>
      <w:sz w:val="24"/>
      <w:szCs w:val="24"/>
      <w:lang w:eastAsia="zh-CN"/>
    </w:rPr>
  </w:style>
  <w:style w:type="paragraph" w:customStyle="1" w:styleId="Tekstbalonia1">
    <w:name w:val="Tekst balončića1"/>
    <w:basedOn w:val="Normal"/>
    <w:rsid w:val="003E6826"/>
    <w:pPr>
      <w:suppressAutoHyphens/>
    </w:pPr>
    <w:rPr>
      <w:rFonts w:ascii="Segoe UI" w:hAnsi="Segoe UI" w:cs="Segoe UI"/>
      <w:sz w:val="18"/>
      <w:szCs w:val="18"/>
      <w:lang w:val="x-none" w:eastAsia="zh-CN"/>
    </w:rPr>
  </w:style>
  <w:style w:type="paragraph" w:customStyle="1" w:styleId="Obinitekst1">
    <w:name w:val="Obični tekst1"/>
    <w:basedOn w:val="Normal"/>
    <w:rsid w:val="003E6826"/>
    <w:pPr>
      <w:suppressAutoHyphens/>
    </w:pPr>
    <w:rPr>
      <w:rFonts w:ascii="Calibri" w:eastAsia="Calibri" w:hAnsi="Calibri"/>
      <w:sz w:val="22"/>
      <w:szCs w:val="21"/>
      <w:lang w:eastAsia="zh-CN"/>
    </w:rPr>
  </w:style>
  <w:style w:type="paragraph" w:customStyle="1" w:styleId="Sadrajitablice">
    <w:name w:val="Sadržaji tablice"/>
    <w:basedOn w:val="Normal"/>
    <w:rsid w:val="003E6826"/>
    <w:pPr>
      <w:suppressLineNumbers/>
      <w:suppressAutoHyphens/>
    </w:pPr>
    <w:rPr>
      <w:lang w:eastAsia="zh-CN"/>
    </w:rPr>
  </w:style>
  <w:style w:type="paragraph" w:customStyle="1" w:styleId="Naslovtablice">
    <w:name w:val="Naslov tablice"/>
    <w:basedOn w:val="Sadrajitablice"/>
    <w:rsid w:val="003E682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Anica</dc:creator>
  <cp:keywords/>
  <dc:description/>
  <cp:lastModifiedBy>Anica Anica</cp:lastModifiedBy>
  <cp:revision>55</cp:revision>
  <cp:lastPrinted>2021-11-12T06:53:00Z</cp:lastPrinted>
  <dcterms:created xsi:type="dcterms:W3CDTF">2020-11-12T13:01:00Z</dcterms:created>
  <dcterms:modified xsi:type="dcterms:W3CDTF">2022-11-14T13:39:00Z</dcterms:modified>
</cp:coreProperties>
</file>