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43" w:rsidRDefault="007B6143" w:rsidP="007B61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</w:t>
      </w:r>
      <w:r w:rsidR="001E680B">
        <w:rPr>
          <w:rFonts w:ascii="Arial" w:hAnsi="Arial" w:cs="Arial"/>
          <w:b/>
          <w:sz w:val="20"/>
          <w:szCs w:val="20"/>
        </w:rPr>
        <w:t>OPĆEG DIJELA PRORAČUNA:</w:t>
      </w:r>
    </w:p>
    <w:p w:rsidR="001E680B" w:rsidRDefault="001E680B" w:rsidP="007B6143">
      <w:pPr>
        <w:rPr>
          <w:rFonts w:ascii="Arial" w:hAnsi="Arial" w:cs="Arial"/>
          <w:b/>
          <w:sz w:val="20"/>
          <w:szCs w:val="20"/>
        </w:rPr>
      </w:pPr>
    </w:p>
    <w:p w:rsidR="001E680B" w:rsidRDefault="001E680B" w:rsidP="001E680B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PRIHODA I RASHODA, PRIMITAKA I IZDATAKA </w:t>
      </w:r>
    </w:p>
    <w:p w:rsidR="0027495D" w:rsidRDefault="0027495D" w:rsidP="0027495D">
      <w:pPr>
        <w:pStyle w:val="Odlomakpopisa"/>
        <w:rPr>
          <w:rFonts w:ascii="Arial" w:hAnsi="Arial" w:cs="Arial"/>
          <w:b/>
          <w:sz w:val="20"/>
          <w:szCs w:val="20"/>
        </w:rPr>
      </w:pPr>
    </w:p>
    <w:p w:rsidR="0027495D" w:rsidRDefault="0027495D" w:rsidP="00411F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Prikaz prihoda</w:t>
      </w:r>
    </w:p>
    <w:p w:rsidR="00411F15" w:rsidRPr="00411F15" w:rsidRDefault="00F24046" w:rsidP="00411F15">
      <w:pPr>
        <w:rPr>
          <w:rFonts w:ascii="Arial" w:hAnsi="Arial" w:cs="Arial"/>
          <w:b/>
          <w:sz w:val="20"/>
          <w:szCs w:val="20"/>
        </w:rPr>
      </w:pPr>
      <w:r w:rsidRPr="00F24046">
        <w:rPr>
          <w:noProof/>
        </w:rPr>
        <w:drawing>
          <wp:inline distT="0" distB="0" distL="0" distR="0">
            <wp:extent cx="5760720" cy="238793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</w:p>
    <w:p w:rsidR="00D84EAD" w:rsidRDefault="00D84EAD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tablici je dan prikaz planiranih prihoda Proračuna Grada Duga Resa za 2023.-2025. godine</w:t>
      </w:r>
      <w:r w:rsidR="00602696">
        <w:rPr>
          <w:rFonts w:ascii="Arial" w:hAnsi="Arial" w:cs="Arial"/>
          <w:sz w:val="20"/>
          <w:szCs w:val="20"/>
        </w:rPr>
        <w:t>, te promjene plana 2023. godine</w:t>
      </w:r>
      <w:r>
        <w:rPr>
          <w:rFonts w:ascii="Arial" w:hAnsi="Arial" w:cs="Arial"/>
          <w:sz w:val="20"/>
          <w:szCs w:val="20"/>
        </w:rPr>
        <w:t>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>Najznačajniji proračunski prihodi su i dalje prihodi od poreza</w:t>
      </w:r>
      <w:r w:rsidR="00D84EAD">
        <w:rPr>
          <w:rFonts w:ascii="Arial" w:hAnsi="Arial" w:cs="Arial"/>
          <w:sz w:val="20"/>
          <w:szCs w:val="20"/>
        </w:rPr>
        <w:t xml:space="preserve"> </w:t>
      </w:r>
      <w:r w:rsidRPr="00EB21B2">
        <w:rPr>
          <w:rFonts w:ascii="Arial" w:hAnsi="Arial" w:cs="Arial"/>
          <w:sz w:val="20"/>
          <w:szCs w:val="20"/>
        </w:rPr>
        <w:t xml:space="preserve">i </w:t>
      </w:r>
      <w:r w:rsidR="00D84EAD">
        <w:rPr>
          <w:rFonts w:ascii="Arial" w:hAnsi="Arial" w:cs="Arial"/>
          <w:sz w:val="20"/>
          <w:szCs w:val="20"/>
        </w:rPr>
        <w:t xml:space="preserve">u 2023. godini su </w:t>
      </w:r>
      <w:r w:rsidRPr="00EB21B2">
        <w:rPr>
          <w:rFonts w:ascii="Arial" w:hAnsi="Arial" w:cs="Arial"/>
          <w:sz w:val="20"/>
          <w:szCs w:val="20"/>
        </w:rPr>
        <w:t xml:space="preserve">planirani u iznosu od </w:t>
      </w:r>
      <w:r w:rsidR="00503CE0">
        <w:rPr>
          <w:rFonts w:ascii="Arial" w:hAnsi="Arial" w:cs="Arial"/>
          <w:sz w:val="20"/>
          <w:szCs w:val="20"/>
        </w:rPr>
        <w:t>4.135.178,16</w:t>
      </w:r>
      <w:r w:rsidR="005E4B64">
        <w:rPr>
          <w:rFonts w:ascii="Arial" w:hAnsi="Arial" w:cs="Arial"/>
          <w:sz w:val="20"/>
          <w:szCs w:val="20"/>
        </w:rPr>
        <w:t xml:space="preserve"> </w:t>
      </w:r>
      <w:r w:rsidR="00D84EAD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 što je </w:t>
      </w:r>
      <w:r w:rsidR="005E4B64">
        <w:rPr>
          <w:rFonts w:ascii="Arial" w:hAnsi="Arial" w:cs="Arial"/>
          <w:sz w:val="20"/>
          <w:szCs w:val="20"/>
        </w:rPr>
        <w:t>4</w:t>
      </w:r>
      <w:r w:rsidR="00503CE0">
        <w:rPr>
          <w:rFonts w:ascii="Arial" w:hAnsi="Arial" w:cs="Arial"/>
          <w:sz w:val="20"/>
          <w:szCs w:val="20"/>
        </w:rPr>
        <w:t>8</w:t>
      </w:r>
      <w:r w:rsidR="005E4B64">
        <w:rPr>
          <w:rFonts w:ascii="Arial" w:hAnsi="Arial" w:cs="Arial"/>
          <w:sz w:val="20"/>
          <w:szCs w:val="20"/>
        </w:rPr>
        <w:t>,</w:t>
      </w:r>
      <w:r w:rsidR="00503CE0">
        <w:rPr>
          <w:rFonts w:ascii="Arial" w:hAnsi="Arial" w:cs="Arial"/>
          <w:sz w:val="20"/>
          <w:szCs w:val="20"/>
        </w:rPr>
        <w:t>61</w:t>
      </w:r>
      <w:r w:rsidRPr="00EB21B2">
        <w:rPr>
          <w:rFonts w:ascii="Arial" w:hAnsi="Arial" w:cs="Arial"/>
          <w:sz w:val="20"/>
          <w:szCs w:val="20"/>
        </w:rPr>
        <w:t xml:space="preserve">% cijelog proračuna. </w:t>
      </w:r>
      <w:r w:rsidR="00D84EAD">
        <w:rPr>
          <w:rFonts w:ascii="Arial" w:hAnsi="Arial" w:cs="Arial"/>
          <w:sz w:val="20"/>
          <w:szCs w:val="20"/>
        </w:rPr>
        <w:t>Prihode od poreza čine p</w:t>
      </w:r>
      <w:r w:rsidRPr="00EB21B2">
        <w:rPr>
          <w:rFonts w:ascii="Arial" w:hAnsi="Arial" w:cs="Arial"/>
          <w:sz w:val="20"/>
          <w:szCs w:val="20"/>
        </w:rPr>
        <w:t>orez i prirez na dohodak (porez iz plaća, obrta, slobo</w:t>
      </w:r>
      <w:r w:rsidR="00D84EAD">
        <w:rPr>
          <w:rFonts w:ascii="Arial" w:hAnsi="Arial" w:cs="Arial"/>
          <w:sz w:val="20"/>
          <w:szCs w:val="20"/>
        </w:rPr>
        <w:t>dnih zanimanja, drugog dohotka), p</w:t>
      </w:r>
      <w:r w:rsidRPr="00EB21B2">
        <w:rPr>
          <w:rFonts w:ascii="Arial" w:hAnsi="Arial" w:cs="Arial"/>
          <w:sz w:val="20"/>
          <w:szCs w:val="20"/>
        </w:rPr>
        <w:t xml:space="preserve">orezi na imovinu (porez na kuće za odmor, javne površine, porez na promet nekretnina) </w:t>
      </w:r>
      <w:r w:rsidR="00D84EAD">
        <w:rPr>
          <w:rFonts w:ascii="Arial" w:hAnsi="Arial" w:cs="Arial"/>
          <w:sz w:val="20"/>
          <w:szCs w:val="20"/>
        </w:rPr>
        <w:t>i</w:t>
      </w:r>
      <w:r w:rsidRPr="00EB21B2">
        <w:rPr>
          <w:rFonts w:ascii="Arial" w:hAnsi="Arial" w:cs="Arial"/>
          <w:sz w:val="20"/>
          <w:szCs w:val="20"/>
        </w:rPr>
        <w:t xml:space="preserve"> porezi na robu i usluge (porez na potrošnju i porez na tvrtku).</w:t>
      </w:r>
      <w:r w:rsidR="00B344C0">
        <w:rPr>
          <w:rFonts w:ascii="Arial" w:hAnsi="Arial" w:cs="Arial"/>
          <w:sz w:val="20"/>
          <w:szCs w:val="20"/>
        </w:rPr>
        <w:t xml:space="preserve"> </w:t>
      </w:r>
      <w:r w:rsidR="00503CE0">
        <w:rPr>
          <w:rFonts w:ascii="Arial" w:hAnsi="Arial" w:cs="Arial"/>
          <w:sz w:val="20"/>
          <w:szCs w:val="20"/>
        </w:rPr>
        <w:t>Drugim i</w:t>
      </w:r>
      <w:r w:rsidR="00B344C0">
        <w:rPr>
          <w:rFonts w:ascii="Arial" w:hAnsi="Arial" w:cs="Arial"/>
          <w:sz w:val="20"/>
          <w:szCs w:val="20"/>
        </w:rPr>
        <w:t xml:space="preserve">zmjenama i dopunama proračuna za 2023. godinu prihodi od poreza povećavaju se za </w:t>
      </w:r>
      <w:r w:rsidR="00503CE0">
        <w:rPr>
          <w:rFonts w:ascii="Arial" w:hAnsi="Arial" w:cs="Arial"/>
          <w:sz w:val="20"/>
          <w:szCs w:val="20"/>
        </w:rPr>
        <w:t>169.068,36</w:t>
      </w:r>
      <w:r w:rsidR="00B344C0">
        <w:rPr>
          <w:rFonts w:ascii="Arial" w:hAnsi="Arial" w:cs="Arial"/>
          <w:sz w:val="20"/>
          <w:szCs w:val="20"/>
        </w:rPr>
        <w:t xml:space="preserve"> EUR-a prema očekivanim uplatama do kraja godine, uzimajući u obzir ostvarenje </w:t>
      </w:r>
      <w:r w:rsidR="00503CE0">
        <w:rPr>
          <w:rFonts w:ascii="Arial" w:hAnsi="Arial" w:cs="Arial"/>
          <w:sz w:val="20"/>
          <w:szCs w:val="20"/>
        </w:rPr>
        <w:t xml:space="preserve">do 31.10.2023. </w:t>
      </w:r>
      <w:r w:rsidR="00B344C0">
        <w:rPr>
          <w:rFonts w:ascii="Arial" w:hAnsi="Arial" w:cs="Arial"/>
          <w:sz w:val="20"/>
          <w:szCs w:val="20"/>
        </w:rPr>
        <w:t>godine.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>Pomoći su p</w:t>
      </w:r>
      <w:r w:rsidR="00BE52F3">
        <w:rPr>
          <w:rFonts w:ascii="Arial" w:hAnsi="Arial" w:cs="Arial"/>
          <w:sz w:val="20"/>
          <w:szCs w:val="20"/>
        </w:rPr>
        <w:t>lanirane</w:t>
      </w:r>
      <w:r w:rsidRPr="00EB21B2">
        <w:rPr>
          <w:rFonts w:ascii="Arial" w:hAnsi="Arial" w:cs="Arial"/>
          <w:sz w:val="20"/>
          <w:szCs w:val="20"/>
        </w:rPr>
        <w:t xml:space="preserve"> u iznosu od </w:t>
      </w:r>
      <w:r w:rsidR="00C35771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BE52F3">
        <w:rPr>
          <w:rFonts w:ascii="Arial" w:hAnsi="Arial" w:cs="Arial"/>
          <w:sz w:val="20"/>
          <w:szCs w:val="20"/>
        </w:rPr>
        <w:t>.290.173,27</w:t>
      </w:r>
      <w:r w:rsidR="00011AFC">
        <w:rPr>
          <w:rFonts w:ascii="Arial" w:hAnsi="Arial" w:cs="Arial"/>
          <w:sz w:val="20"/>
          <w:szCs w:val="20"/>
        </w:rPr>
        <w:t xml:space="preserve"> EUR-a</w:t>
      </w:r>
      <w:r w:rsidRPr="00EB21B2">
        <w:rPr>
          <w:rFonts w:ascii="Arial" w:hAnsi="Arial" w:cs="Arial"/>
          <w:sz w:val="20"/>
          <w:szCs w:val="20"/>
        </w:rPr>
        <w:t xml:space="preserve">. Kao i svake godine prema državnim i županijskim tijelima planiraju se uputiti zahtjevi za pomoć kao i kandidiranje na natječaje (od kojih su neki u tijeku) za financiranje kapitalnih objekata i tekućih izdataka kroz projekte kao što su:  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nabavka knjižne i neknjižne građe za knjižnicu,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dodatna ulaganja u Pučkom otvorenom učilištu,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provođenje predškolskog programa vrtića, </w:t>
      </w:r>
    </w:p>
    <w:p w:rsidR="0020726D" w:rsidRDefault="00011AFC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energetska obnova vrtića</w:t>
      </w:r>
    </w:p>
    <w:p w:rsidR="00BE52F3" w:rsidRDefault="00BE52F3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sanacija Dječjeg vrtića</w:t>
      </w:r>
    </w:p>
    <w:p w:rsidR="00EB21B2" w:rsidRDefault="0020726D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sanacija klizišta u </w:t>
      </w:r>
      <w:proofErr w:type="spellStart"/>
      <w:r>
        <w:rPr>
          <w:rFonts w:ascii="Arial" w:hAnsi="Arial" w:cs="Arial"/>
          <w:sz w:val="20"/>
          <w:szCs w:val="20"/>
        </w:rPr>
        <w:t>Tušmeru</w:t>
      </w:r>
      <w:proofErr w:type="spellEnd"/>
      <w:r w:rsidR="00011AFC">
        <w:rPr>
          <w:rFonts w:ascii="Arial" w:hAnsi="Arial" w:cs="Arial"/>
          <w:sz w:val="20"/>
          <w:szCs w:val="20"/>
        </w:rPr>
        <w:t>.</w:t>
      </w:r>
    </w:p>
    <w:p w:rsidR="00BE52F3" w:rsidRDefault="00BE52F3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Drugim i</w:t>
      </w:r>
      <w:r w:rsidR="00B344C0">
        <w:rPr>
          <w:rFonts w:ascii="Arial" w:hAnsi="Arial" w:cs="Arial"/>
          <w:sz w:val="20"/>
          <w:szCs w:val="20"/>
        </w:rPr>
        <w:t xml:space="preserve">zmjenama i dopunama proračuna za 2023. godinu povećavaju se planirani prihodi od pomoći za </w:t>
      </w:r>
      <w:r>
        <w:rPr>
          <w:rFonts w:ascii="Arial" w:hAnsi="Arial" w:cs="Arial"/>
          <w:sz w:val="20"/>
          <w:szCs w:val="20"/>
        </w:rPr>
        <w:t>134.076,82</w:t>
      </w:r>
      <w:r w:rsidR="00B344C0">
        <w:rPr>
          <w:rFonts w:ascii="Arial" w:hAnsi="Arial" w:cs="Arial"/>
          <w:sz w:val="20"/>
          <w:szCs w:val="20"/>
        </w:rPr>
        <w:t xml:space="preserve"> EUR-a i to </w:t>
      </w:r>
      <w:r>
        <w:rPr>
          <w:rFonts w:ascii="Arial" w:hAnsi="Arial" w:cs="Arial"/>
          <w:sz w:val="20"/>
          <w:szCs w:val="20"/>
        </w:rPr>
        <w:t xml:space="preserve">72.081,00 EUR-a za fiskalnu održivost dječjeg vrtića, te ostatak za projekte klizišta </w:t>
      </w:r>
      <w:proofErr w:type="spellStart"/>
      <w:r>
        <w:rPr>
          <w:rFonts w:ascii="Arial" w:hAnsi="Arial" w:cs="Arial"/>
          <w:sz w:val="20"/>
          <w:szCs w:val="20"/>
        </w:rPr>
        <w:t>Petrakovo</w:t>
      </w:r>
      <w:proofErr w:type="spellEnd"/>
      <w:r>
        <w:rPr>
          <w:rFonts w:ascii="Arial" w:hAnsi="Arial" w:cs="Arial"/>
          <w:sz w:val="20"/>
          <w:szCs w:val="20"/>
        </w:rPr>
        <w:t xml:space="preserve"> brdo i </w:t>
      </w:r>
      <w:proofErr w:type="spellStart"/>
      <w:r>
        <w:rPr>
          <w:rFonts w:ascii="Arial" w:hAnsi="Arial" w:cs="Arial"/>
          <w:sz w:val="20"/>
          <w:szCs w:val="20"/>
        </w:rPr>
        <w:t>Tušmer</w:t>
      </w:r>
      <w:proofErr w:type="spellEnd"/>
      <w:r>
        <w:rPr>
          <w:rFonts w:ascii="Arial" w:hAnsi="Arial" w:cs="Arial"/>
          <w:sz w:val="20"/>
          <w:szCs w:val="20"/>
        </w:rPr>
        <w:t>, za zamjenu ograde na objektu dječjeg vrtića Maslačak i za otkup knjiga Gradske knjižnice i čitaonice.</w:t>
      </w:r>
    </w:p>
    <w:p w:rsidR="00BE52F3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 xml:space="preserve">Prihodi od imovine planirani su u iznosu od </w:t>
      </w:r>
      <w:r w:rsidR="00011AFC" w:rsidRPr="00981CF5">
        <w:rPr>
          <w:rFonts w:ascii="Arial" w:hAnsi="Arial" w:cs="Arial"/>
          <w:sz w:val="20"/>
          <w:szCs w:val="20"/>
        </w:rPr>
        <w:t>6</w:t>
      </w:r>
      <w:r w:rsidR="00BE52F3">
        <w:rPr>
          <w:rFonts w:ascii="Arial" w:hAnsi="Arial" w:cs="Arial"/>
          <w:sz w:val="20"/>
          <w:szCs w:val="20"/>
        </w:rPr>
        <w:t>9.475,62</w:t>
      </w:r>
      <w:r w:rsidR="00011AFC" w:rsidRPr="00981CF5">
        <w:rPr>
          <w:rFonts w:ascii="Arial" w:hAnsi="Arial" w:cs="Arial"/>
          <w:sz w:val="20"/>
          <w:szCs w:val="20"/>
        </w:rPr>
        <w:t xml:space="preserve"> EUR-a</w:t>
      </w:r>
      <w:r w:rsidRPr="00981CF5">
        <w:rPr>
          <w:rFonts w:ascii="Arial" w:hAnsi="Arial" w:cs="Arial"/>
          <w:sz w:val="20"/>
          <w:szCs w:val="20"/>
        </w:rPr>
        <w:t>, a čine ih zakup poslovnog prostora, iznajmljivanje gradskih površina, kamate, koncesije, spomeničke rente.</w:t>
      </w:r>
      <w:r w:rsidR="00BE2198" w:rsidRPr="00981CF5">
        <w:rPr>
          <w:rFonts w:ascii="Arial" w:hAnsi="Arial" w:cs="Arial"/>
          <w:sz w:val="20"/>
          <w:szCs w:val="20"/>
        </w:rPr>
        <w:t xml:space="preserve"> </w:t>
      </w:r>
    </w:p>
    <w:p w:rsidR="009B35AB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>Prihodi od administrativnih pristojbi i po posebnim propisima (vlastiti prihodi proračunskih korisnika i biljezi, te komunalni doprinos i naknade</w:t>
      </w:r>
      <w:r w:rsidR="00E4331E" w:rsidRPr="00981CF5">
        <w:rPr>
          <w:rFonts w:ascii="Arial" w:hAnsi="Arial" w:cs="Arial"/>
          <w:sz w:val="20"/>
          <w:szCs w:val="20"/>
        </w:rPr>
        <w:t>, prihod od turističke pristojbe, šumskog i vodnog doprinosa</w:t>
      </w:r>
      <w:r w:rsidRPr="00981CF5">
        <w:rPr>
          <w:rFonts w:ascii="Arial" w:hAnsi="Arial" w:cs="Arial"/>
          <w:sz w:val="20"/>
          <w:szCs w:val="20"/>
        </w:rPr>
        <w:t xml:space="preserve">) planirani su u iznosu od </w:t>
      </w:r>
      <w:r w:rsidR="00BE52F3">
        <w:rPr>
          <w:rFonts w:ascii="Arial" w:hAnsi="Arial" w:cs="Arial"/>
          <w:sz w:val="20"/>
          <w:szCs w:val="20"/>
        </w:rPr>
        <w:t>933.822,90</w:t>
      </w:r>
      <w:r w:rsidR="00011AFC" w:rsidRPr="00981CF5">
        <w:rPr>
          <w:rFonts w:ascii="Arial" w:hAnsi="Arial" w:cs="Arial"/>
          <w:sz w:val="20"/>
          <w:szCs w:val="20"/>
        </w:rPr>
        <w:t xml:space="preserve"> EUR-a</w:t>
      </w:r>
      <w:r w:rsidR="00E4331E" w:rsidRPr="00981CF5">
        <w:rPr>
          <w:rFonts w:ascii="Arial" w:hAnsi="Arial" w:cs="Arial"/>
          <w:sz w:val="20"/>
          <w:szCs w:val="20"/>
        </w:rPr>
        <w:t>, od čega je prihod Gradske knjižnice i čitaonice planiran u iznosu od 2.654,46 EUR-a, Pučkog otvorenog učilišta 14.630,04 EUR-a i Dječjeg vrtića u iznosu od 336.753,60 EUR-a.</w:t>
      </w:r>
      <w:r w:rsidR="00981CF5">
        <w:rPr>
          <w:rFonts w:ascii="Arial" w:hAnsi="Arial" w:cs="Arial"/>
          <w:sz w:val="20"/>
          <w:szCs w:val="20"/>
        </w:rPr>
        <w:t xml:space="preserve"> </w:t>
      </w:r>
    </w:p>
    <w:p w:rsidR="00EB21B2" w:rsidRPr="00981CF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 xml:space="preserve">Prihodi od prodaje proizvoda i roba te pruženih usluga i prihodi od donacija </w:t>
      </w:r>
      <w:r w:rsidR="00E4331E" w:rsidRPr="00981CF5">
        <w:rPr>
          <w:rFonts w:ascii="Arial" w:hAnsi="Arial" w:cs="Arial"/>
          <w:sz w:val="20"/>
          <w:szCs w:val="20"/>
        </w:rPr>
        <w:t xml:space="preserve">su prihodi proračunskih korisnika i </w:t>
      </w:r>
      <w:r w:rsidRPr="00981CF5">
        <w:rPr>
          <w:rFonts w:ascii="Arial" w:hAnsi="Arial" w:cs="Arial"/>
          <w:sz w:val="20"/>
          <w:szCs w:val="20"/>
        </w:rPr>
        <w:t xml:space="preserve">planirani su u iznosu od </w:t>
      </w:r>
      <w:r w:rsidR="00E4331E" w:rsidRPr="00981CF5">
        <w:rPr>
          <w:rFonts w:ascii="Arial" w:hAnsi="Arial" w:cs="Arial"/>
          <w:sz w:val="20"/>
          <w:szCs w:val="20"/>
        </w:rPr>
        <w:t>36.335,52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</w:t>
      </w:r>
      <w:r w:rsidRPr="00981CF5">
        <w:rPr>
          <w:rFonts w:ascii="Arial" w:hAnsi="Arial" w:cs="Arial"/>
          <w:sz w:val="20"/>
          <w:szCs w:val="20"/>
        </w:rPr>
        <w:t xml:space="preserve">, od čega je prihod od obavljanja vlastite djelatnosti Pučkog otvorenog učilišta planiran u iznosu od </w:t>
      </w:r>
      <w:r w:rsidR="00E4331E" w:rsidRPr="00981CF5">
        <w:rPr>
          <w:rFonts w:ascii="Arial" w:hAnsi="Arial" w:cs="Arial"/>
          <w:sz w:val="20"/>
          <w:szCs w:val="20"/>
        </w:rPr>
        <w:t>33.681,07</w:t>
      </w:r>
      <w:r w:rsidRPr="00981CF5">
        <w:rPr>
          <w:rFonts w:ascii="Arial" w:hAnsi="Arial" w:cs="Arial"/>
          <w:sz w:val="20"/>
          <w:szCs w:val="20"/>
        </w:rPr>
        <w:t xml:space="preserve"> kn, a prihod od donacija </w:t>
      </w:r>
      <w:r w:rsidR="00E4331E" w:rsidRPr="00981CF5">
        <w:rPr>
          <w:rFonts w:ascii="Arial" w:hAnsi="Arial" w:cs="Arial"/>
          <w:sz w:val="20"/>
          <w:szCs w:val="20"/>
        </w:rPr>
        <w:t>1.327,23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 i prihod od donacija Dječjeg vrtića u iznosu od 1.327,23 EUR-a.</w:t>
      </w:r>
    </w:p>
    <w:p w:rsidR="00EB21B2" w:rsidRPr="00981CF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 xml:space="preserve">Ostali prihodi planirani su u iznosu od </w:t>
      </w:r>
      <w:r w:rsidR="00E4331E" w:rsidRPr="00981CF5">
        <w:rPr>
          <w:rFonts w:ascii="Arial" w:hAnsi="Arial" w:cs="Arial"/>
          <w:sz w:val="20"/>
          <w:szCs w:val="20"/>
        </w:rPr>
        <w:t>1.990,84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</w:t>
      </w:r>
      <w:r w:rsidRPr="00981CF5">
        <w:rPr>
          <w:rFonts w:ascii="Arial" w:hAnsi="Arial" w:cs="Arial"/>
          <w:sz w:val="20"/>
          <w:szCs w:val="20"/>
        </w:rPr>
        <w:t xml:space="preserve">, a odnose se na </w:t>
      </w:r>
      <w:r w:rsidR="005F524E" w:rsidRPr="00981CF5">
        <w:rPr>
          <w:rFonts w:ascii="Arial" w:hAnsi="Arial" w:cs="Arial"/>
          <w:sz w:val="20"/>
          <w:szCs w:val="20"/>
        </w:rPr>
        <w:t>prihode od kazni i ostalih prihoda.</w:t>
      </w:r>
    </w:p>
    <w:p w:rsidR="00411F15" w:rsidRDefault="00EB21B2" w:rsidP="00981CF5">
      <w:pPr>
        <w:jc w:val="both"/>
        <w:rPr>
          <w:rFonts w:ascii="Arial" w:hAnsi="Arial" w:cs="Arial"/>
          <w:b/>
          <w:sz w:val="20"/>
          <w:szCs w:val="20"/>
        </w:rPr>
      </w:pPr>
      <w:r w:rsidRPr="00981CF5">
        <w:rPr>
          <w:rFonts w:ascii="Arial" w:hAnsi="Arial" w:cs="Arial"/>
          <w:sz w:val="20"/>
          <w:szCs w:val="20"/>
        </w:rPr>
        <w:t xml:space="preserve">Prihodi od prodaje nefinancijske imovine planirani su u iznosu od </w:t>
      </w:r>
      <w:r w:rsidR="00E4331E" w:rsidRPr="00981CF5">
        <w:rPr>
          <w:rFonts w:ascii="Arial" w:hAnsi="Arial" w:cs="Arial"/>
          <w:sz w:val="20"/>
          <w:szCs w:val="20"/>
        </w:rPr>
        <w:t>39.816,84</w:t>
      </w:r>
      <w:r w:rsidRPr="00981CF5">
        <w:rPr>
          <w:rFonts w:ascii="Arial" w:hAnsi="Arial" w:cs="Arial"/>
          <w:sz w:val="20"/>
          <w:szCs w:val="20"/>
        </w:rPr>
        <w:t xml:space="preserve"> </w:t>
      </w:r>
      <w:r w:rsidR="00E4331E" w:rsidRPr="00981CF5">
        <w:rPr>
          <w:rFonts w:ascii="Arial" w:hAnsi="Arial" w:cs="Arial"/>
          <w:sz w:val="20"/>
          <w:szCs w:val="20"/>
        </w:rPr>
        <w:t>EUR-a</w:t>
      </w:r>
      <w:r w:rsidRPr="00981CF5">
        <w:rPr>
          <w:rFonts w:ascii="Arial" w:hAnsi="Arial" w:cs="Arial"/>
          <w:sz w:val="20"/>
          <w:szCs w:val="20"/>
        </w:rPr>
        <w:t xml:space="preserve"> prema dinamici otplate i prodaje stanova</w:t>
      </w:r>
      <w:r w:rsidR="00E4331E" w:rsidRPr="00981CF5">
        <w:rPr>
          <w:rFonts w:ascii="Arial" w:hAnsi="Arial" w:cs="Arial"/>
          <w:sz w:val="20"/>
          <w:szCs w:val="20"/>
        </w:rPr>
        <w:t xml:space="preserve"> 26.544,56 EUR-a i prihod od prodaje zemlje 13.272,28 EUR-a.</w:t>
      </w:r>
    </w:p>
    <w:p w:rsidR="009B35AB" w:rsidRDefault="009B35AB" w:rsidP="0027495D">
      <w:pPr>
        <w:rPr>
          <w:rFonts w:ascii="Arial" w:hAnsi="Arial" w:cs="Arial"/>
          <w:b/>
          <w:sz w:val="20"/>
          <w:szCs w:val="20"/>
        </w:rPr>
      </w:pPr>
    </w:p>
    <w:p w:rsidR="0027495D" w:rsidRDefault="0027495D" w:rsidP="002749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Prikaz rashoda i izdataka</w:t>
      </w:r>
    </w:p>
    <w:p w:rsidR="00411F15" w:rsidRDefault="00AA7FD5" w:rsidP="007B6143">
      <w:pPr>
        <w:rPr>
          <w:rFonts w:ascii="Arial" w:hAnsi="Arial" w:cs="Arial"/>
          <w:b/>
          <w:sz w:val="20"/>
          <w:szCs w:val="20"/>
        </w:rPr>
      </w:pPr>
      <w:r w:rsidRPr="00AA7FD5">
        <w:rPr>
          <w:noProof/>
        </w:rPr>
        <w:drawing>
          <wp:inline distT="0" distB="0" distL="0" distR="0">
            <wp:extent cx="5760720" cy="265574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7B6143">
      <w:pPr>
        <w:rPr>
          <w:rFonts w:ascii="Arial" w:hAnsi="Arial" w:cs="Arial"/>
          <w:b/>
          <w:sz w:val="20"/>
          <w:szCs w:val="20"/>
        </w:rPr>
      </w:pPr>
    </w:p>
    <w:p w:rsidR="00EB21B2" w:rsidRPr="00F646C1" w:rsidRDefault="00EB21B2" w:rsidP="00EB21B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C165F">
        <w:rPr>
          <w:rFonts w:ascii="Arial" w:hAnsi="Arial" w:cs="Arial"/>
          <w:sz w:val="20"/>
          <w:szCs w:val="20"/>
        </w:rPr>
        <w:t xml:space="preserve">Iz tabličnog prikaza vidljivo je da su ukupni rashodi i izdaci proračuna za </w:t>
      </w:r>
      <w:r w:rsidR="00B0309E">
        <w:rPr>
          <w:rFonts w:ascii="Arial" w:hAnsi="Arial" w:cs="Arial"/>
          <w:sz w:val="20"/>
          <w:szCs w:val="20"/>
        </w:rPr>
        <w:t>2023</w:t>
      </w:r>
      <w:r w:rsidRPr="008C165F">
        <w:rPr>
          <w:rFonts w:ascii="Arial" w:hAnsi="Arial" w:cs="Arial"/>
          <w:sz w:val="20"/>
          <w:szCs w:val="20"/>
        </w:rPr>
        <w:t>. godin</w:t>
      </w:r>
      <w:r w:rsidR="00B0309E">
        <w:rPr>
          <w:rFonts w:ascii="Arial" w:hAnsi="Arial" w:cs="Arial"/>
          <w:sz w:val="20"/>
          <w:szCs w:val="20"/>
        </w:rPr>
        <w:t>u</w:t>
      </w:r>
      <w:r w:rsidRPr="008C165F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planirani</w:t>
      </w:r>
      <w:r w:rsidRPr="008C165F">
        <w:rPr>
          <w:rFonts w:ascii="Arial" w:hAnsi="Arial" w:cs="Arial"/>
          <w:sz w:val="20"/>
          <w:szCs w:val="20"/>
        </w:rPr>
        <w:t xml:space="preserve"> u iznosu od </w:t>
      </w:r>
      <w:r w:rsidR="006F3E8E">
        <w:rPr>
          <w:rFonts w:ascii="Arial" w:hAnsi="Arial" w:cs="Arial"/>
          <w:sz w:val="20"/>
          <w:szCs w:val="20"/>
        </w:rPr>
        <w:t>9.836.684,82</w:t>
      </w:r>
      <w:r w:rsidR="00B0309E">
        <w:rPr>
          <w:rFonts w:ascii="Arial" w:hAnsi="Arial" w:cs="Arial"/>
          <w:sz w:val="20"/>
          <w:szCs w:val="20"/>
        </w:rPr>
        <w:t xml:space="preserve"> </w:t>
      </w:r>
      <w:r w:rsidR="006F3E8E">
        <w:rPr>
          <w:rFonts w:ascii="Arial" w:hAnsi="Arial" w:cs="Arial"/>
          <w:sz w:val="20"/>
          <w:szCs w:val="20"/>
        </w:rPr>
        <w:t>EUR-a</w:t>
      </w:r>
      <w:r w:rsidR="00815004">
        <w:rPr>
          <w:rFonts w:ascii="Arial" w:hAnsi="Arial" w:cs="Arial"/>
          <w:sz w:val="20"/>
          <w:szCs w:val="20"/>
        </w:rPr>
        <w:t xml:space="preserve">, a </w:t>
      </w:r>
      <w:r w:rsidR="006F3E8E">
        <w:rPr>
          <w:rFonts w:ascii="Arial" w:hAnsi="Arial" w:cs="Arial"/>
          <w:sz w:val="20"/>
          <w:szCs w:val="20"/>
        </w:rPr>
        <w:t xml:space="preserve">drugim </w:t>
      </w:r>
      <w:r w:rsidR="00815004">
        <w:rPr>
          <w:rFonts w:ascii="Arial" w:hAnsi="Arial" w:cs="Arial"/>
          <w:sz w:val="20"/>
          <w:szCs w:val="20"/>
        </w:rPr>
        <w:t xml:space="preserve">izmjenama i dopunama proračuna povećavaju se za </w:t>
      </w:r>
      <w:r w:rsidR="006F3E8E">
        <w:rPr>
          <w:rFonts w:ascii="Arial" w:hAnsi="Arial" w:cs="Arial"/>
          <w:sz w:val="20"/>
          <w:szCs w:val="20"/>
        </w:rPr>
        <w:t>303.145,18</w:t>
      </w:r>
      <w:r w:rsidR="00815004">
        <w:rPr>
          <w:rFonts w:ascii="Arial" w:hAnsi="Arial" w:cs="Arial"/>
          <w:sz w:val="20"/>
          <w:szCs w:val="20"/>
        </w:rPr>
        <w:t xml:space="preserve"> EUR-a pa ukupno planirani rashodi iznose </w:t>
      </w:r>
      <w:r w:rsidR="006F3E8E">
        <w:rPr>
          <w:rFonts w:ascii="Arial" w:hAnsi="Arial" w:cs="Arial"/>
          <w:sz w:val="20"/>
          <w:szCs w:val="20"/>
        </w:rPr>
        <w:t>10.140.030,00</w:t>
      </w:r>
      <w:r w:rsidR="00815004">
        <w:rPr>
          <w:rFonts w:ascii="Arial" w:hAnsi="Arial" w:cs="Arial"/>
          <w:sz w:val="20"/>
          <w:szCs w:val="20"/>
        </w:rPr>
        <w:t xml:space="preserve"> EUR-a</w:t>
      </w:r>
      <w:r w:rsidR="00B0309E">
        <w:rPr>
          <w:rFonts w:ascii="Arial" w:hAnsi="Arial" w:cs="Arial"/>
          <w:sz w:val="20"/>
          <w:szCs w:val="20"/>
        </w:rPr>
        <w:t>.</w:t>
      </w:r>
    </w:p>
    <w:p w:rsidR="00EB21B2" w:rsidRPr="0031487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314875">
        <w:rPr>
          <w:rFonts w:ascii="Arial" w:hAnsi="Arial" w:cs="Arial"/>
          <w:sz w:val="20"/>
          <w:szCs w:val="20"/>
        </w:rPr>
        <w:t xml:space="preserve">Rashodi poslovanja </w:t>
      </w:r>
      <w:r w:rsidR="00B0309E">
        <w:rPr>
          <w:rFonts w:ascii="Arial" w:hAnsi="Arial" w:cs="Arial"/>
          <w:sz w:val="20"/>
          <w:szCs w:val="20"/>
        </w:rPr>
        <w:t>planirani</w:t>
      </w:r>
      <w:r w:rsidRPr="00314875">
        <w:rPr>
          <w:rFonts w:ascii="Arial" w:hAnsi="Arial" w:cs="Arial"/>
          <w:sz w:val="20"/>
          <w:szCs w:val="20"/>
        </w:rPr>
        <w:t xml:space="preserve"> su u iznosu od </w:t>
      </w:r>
      <w:r w:rsidR="00A93C87">
        <w:rPr>
          <w:rFonts w:ascii="Arial" w:hAnsi="Arial" w:cs="Arial"/>
          <w:sz w:val="20"/>
          <w:szCs w:val="20"/>
        </w:rPr>
        <w:t>5.</w:t>
      </w:r>
      <w:r w:rsidR="006F3E8E">
        <w:rPr>
          <w:rFonts w:ascii="Arial" w:hAnsi="Arial" w:cs="Arial"/>
          <w:sz w:val="20"/>
          <w:szCs w:val="20"/>
        </w:rPr>
        <w:t>427.216,16</w:t>
      </w:r>
      <w:r w:rsidRPr="00314875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EUR-a</w:t>
      </w:r>
      <w:r w:rsidR="00724748">
        <w:rPr>
          <w:rFonts w:ascii="Arial" w:hAnsi="Arial" w:cs="Arial"/>
          <w:sz w:val="20"/>
          <w:szCs w:val="20"/>
        </w:rPr>
        <w:t xml:space="preserve">, a </w:t>
      </w:r>
      <w:r w:rsidR="006F3E8E">
        <w:rPr>
          <w:rFonts w:ascii="Arial" w:hAnsi="Arial" w:cs="Arial"/>
          <w:sz w:val="20"/>
          <w:szCs w:val="20"/>
        </w:rPr>
        <w:t xml:space="preserve">drugim </w:t>
      </w:r>
      <w:r w:rsidR="00724748">
        <w:rPr>
          <w:rFonts w:ascii="Arial" w:hAnsi="Arial" w:cs="Arial"/>
          <w:sz w:val="20"/>
          <w:szCs w:val="20"/>
        </w:rPr>
        <w:t>izmjenama i dopunama proračuna povećavaju se za 1</w:t>
      </w:r>
      <w:r w:rsidR="006F3E8E">
        <w:rPr>
          <w:rFonts w:ascii="Arial" w:hAnsi="Arial" w:cs="Arial"/>
          <w:sz w:val="20"/>
          <w:szCs w:val="20"/>
        </w:rPr>
        <w:t>60.571,20</w:t>
      </w:r>
      <w:r w:rsidR="00724748">
        <w:rPr>
          <w:rFonts w:ascii="Arial" w:hAnsi="Arial" w:cs="Arial"/>
          <w:sz w:val="20"/>
          <w:szCs w:val="20"/>
        </w:rPr>
        <w:t xml:space="preserve"> EUR-a</w:t>
      </w:r>
      <w:r w:rsidRPr="00314875">
        <w:rPr>
          <w:rFonts w:ascii="Arial" w:hAnsi="Arial" w:cs="Arial"/>
          <w:sz w:val="20"/>
          <w:szCs w:val="20"/>
        </w:rPr>
        <w:t xml:space="preserve">. Unutar rashoda poslovanja najveći rashodi odnose se na materijalne rashode i rashode za zaposlene. </w:t>
      </w:r>
    </w:p>
    <w:p w:rsidR="00EB21B2" w:rsidRPr="00D34D57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D34D57">
        <w:rPr>
          <w:rFonts w:ascii="Arial" w:hAnsi="Arial" w:cs="Arial"/>
          <w:sz w:val="20"/>
          <w:szCs w:val="20"/>
        </w:rPr>
        <w:t xml:space="preserve">Rashodi za zaposlene djelatnika Grada Duge Rese i svih proračunskih korisnika </w:t>
      </w:r>
      <w:r w:rsidR="00B0309E">
        <w:rPr>
          <w:rFonts w:ascii="Arial" w:hAnsi="Arial" w:cs="Arial"/>
          <w:sz w:val="20"/>
          <w:szCs w:val="20"/>
        </w:rPr>
        <w:t xml:space="preserve">(Javna ustanova </w:t>
      </w:r>
      <w:proofErr w:type="spellStart"/>
      <w:r w:rsidR="00B0309E">
        <w:rPr>
          <w:rFonts w:ascii="Arial" w:hAnsi="Arial" w:cs="Arial"/>
          <w:sz w:val="20"/>
          <w:szCs w:val="20"/>
        </w:rPr>
        <w:t>InovaDR</w:t>
      </w:r>
      <w:proofErr w:type="spellEnd"/>
      <w:r w:rsidR="00B0309E">
        <w:rPr>
          <w:rFonts w:ascii="Arial" w:hAnsi="Arial" w:cs="Arial"/>
          <w:sz w:val="20"/>
          <w:szCs w:val="20"/>
        </w:rPr>
        <w:t xml:space="preserve"> za poticanje lokalnog razvoja, Pučko otvoreno učilišta, Gradska knjižnica i čitaonica i Dječji vrtić) planirani </w:t>
      </w:r>
      <w:r w:rsidRPr="00D34D57">
        <w:rPr>
          <w:rFonts w:ascii="Arial" w:hAnsi="Arial" w:cs="Arial"/>
          <w:sz w:val="20"/>
          <w:szCs w:val="20"/>
        </w:rPr>
        <w:t xml:space="preserve">su u iznosu od </w:t>
      </w:r>
      <w:r w:rsidR="00B0309E">
        <w:rPr>
          <w:rFonts w:ascii="Arial" w:hAnsi="Arial" w:cs="Arial"/>
          <w:sz w:val="20"/>
          <w:szCs w:val="20"/>
        </w:rPr>
        <w:t>1.</w:t>
      </w:r>
      <w:r w:rsidR="0020726D">
        <w:rPr>
          <w:rFonts w:ascii="Arial" w:hAnsi="Arial" w:cs="Arial"/>
          <w:sz w:val="20"/>
          <w:szCs w:val="20"/>
        </w:rPr>
        <w:t>7</w:t>
      </w:r>
      <w:r w:rsidR="006F3E8E">
        <w:rPr>
          <w:rFonts w:ascii="Arial" w:hAnsi="Arial" w:cs="Arial"/>
          <w:sz w:val="20"/>
          <w:szCs w:val="20"/>
        </w:rPr>
        <w:t>29.609,13</w:t>
      </w:r>
      <w:r w:rsidR="00B0309E">
        <w:rPr>
          <w:rFonts w:ascii="Arial" w:hAnsi="Arial" w:cs="Arial"/>
          <w:sz w:val="20"/>
          <w:szCs w:val="20"/>
        </w:rPr>
        <w:t xml:space="preserve"> EUR-a</w:t>
      </w:r>
      <w:r w:rsidRPr="00D34D57">
        <w:rPr>
          <w:rFonts w:ascii="Arial" w:hAnsi="Arial" w:cs="Arial"/>
          <w:sz w:val="20"/>
          <w:szCs w:val="20"/>
        </w:rPr>
        <w:t xml:space="preserve">, a odnose se na plaće, doprinose na plaće i ostale rashode za zaposlene (otpremnine, jubilarne nagrade, naknade za bolest, </w:t>
      </w:r>
      <w:proofErr w:type="spellStart"/>
      <w:r w:rsidRPr="00D34D57">
        <w:rPr>
          <w:rFonts w:ascii="Arial" w:hAnsi="Arial" w:cs="Arial"/>
          <w:sz w:val="20"/>
          <w:szCs w:val="20"/>
        </w:rPr>
        <w:t>uskrsnice</w:t>
      </w:r>
      <w:proofErr w:type="spellEnd"/>
      <w:r w:rsidRPr="00D34D57">
        <w:rPr>
          <w:rFonts w:ascii="Arial" w:hAnsi="Arial" w:cs="Arial"/>
          <w:sz w:val="20"/>
          <w:szCs w:val="20"/>
        </w:rPr>
        <w:t xml:space="preserve">, dodatak za uspješnost na radu i sl.). </w:t>
      </w:r>
      <w:r w:rsidR="006F3E8E">
        <w:rPr>
          <w:rFonts w:ascii="Arial" w:hAnsi="Arial" w:cs="Arial"/>
          <w:sz w:val="20"/>
          <w:szCs w:val="20"/>
        </w:rPr>
        <w:t>Drugim i</w:t>
      </w:r>
      <w:r w:rsidR="005D7642">
        <w:rPr>
          <w:rFonts w:ascii="Arial" w:hAnsi="Arial" w:cs="Arial"/>
          <w:sz w:val="20"/>
          <w:szCs w:val="20"/>
        </w:rPr>
        <w:t xml:space="preserve">zmjenama i dopunama proračuna rashodi za zaposlene </w:t>
      </w:r>
      <w:r w:rsidR="006F3E8E">
        <w:rPr>
          <w:rFonts w:ascii="Arial" w:hAnsi="Arial" w:cs="Arial"/>
          <w:sz w:val="20"/>
          <w:szCs w:val="20"/>
        </w:rPr>
        <w:t>proračunskih korisnika povećavaju</w:t>
      </w:r>
      <w:r w:rsidR="005D7642">
        <w:rPr>
          <w:rFonts w:ascii="Arial" w:hAnsi="Arial" w:cs="Arial"/>
          <w:sz w:val="20"/>
          <w:szCs w:val="20"/>
        </w:rPr>
        <w:t xml:space="preserve"> se za </w:t>
      </w:r>
      <w:r w:rsidR="006F3E8E">
        <w:rPr>
          <w:rFonts w:ascii="Arial" w:hAnsi="Arial" w:cs="Arial"/>
          <w:sz w:val="20"/>
          <w:szCs w:val="20"/>
        </w:rPr>
        <w:t>1</w:t>
      </w:r>
      <w:r w:rsidR="00AA7FD5">
        <w:rPr>
          <w:rFonts w:ascii="Arial" w:hAnsi="Arial" w:cs="Arial"/>
          <w:sz w:val="20"/>
          <w:szCs w:val="20"/>
        </w:rPr>
        <w:t>3</w:t>
      </w:r>
      <w:r w:rsidR="006F3E8E">
        <w:rPr>
          <w:rFonts w:ascii="Arial" w:hAnsi="Arial" w:cs="Arial"/>
          <w:sz w:val="20"/>
          <w:szCs w:val="20"/>
        </w:rPr>
        <w:t>.</w:t>
      </w:r>
      <w:r w:rsidR="00AA7FD5">
        <w:rPr>
          <w:rFonts w:ascii="Arial" w:hAnsi="Arial" w:cs="Arial"/>
          <w:sz w:val="20"/>
          <w:szCs w:val="20"/>
        </w:rPr>
        <w:t>0</w:t>
      </w:r>
      <w:r w:rsidR="006F3E8E">
        <w:rPr>
          <w:rFonts w:ascii="Arial" w:hAnsi="Arial" w:cs="Arial"/>
          <w:sz w:val="20"/>
          <w:szCs w:val="20"/>
        </w:rPr>
        <w:t>22,00</w:t>
      </w:r>
      <w:r w:rsidR="005D7642">
        <w:rPr>
          <w:rFonts w:ascii="Arial" w:hAnsi="Arial" w:cs="Arial"/>
          <w:sz w:val="20"/>
          <w:szCs w:val="20"/>
        </w:rPr>
        <w:t xml:space="preserve"> EUR-a</w:t>
      </w:r>
      <w:r w:rsidR="006F3E8E">
        <w:rPr>
          <w:rFonts w:ascii="Arial" w:hAnsi="Arial" w:cs="Arial"/>
          <w:sz w:val="20"/>
          <w:szCs w:val="20"/>
        </w:rPr>
        <w:t xml:space="preserve"> (</w:t>
      </w:r>
      <w:r w:rsidR="00AA7FD5">
        <w:rPr>
          <w:rFonts w:ascii="Arial" w:hAnsi="Arial" w:cs="Arial"/>
          <w:sz w:val="20"/>
          <w:szCs w:val="20"/>
        </w:rPr>
        <w:t xml:space="preserve">Gradska knjižnica i čitaonica 1.100,00 EUR-a, </w:t>
      </w:r>
      <w:r w:rsidR="006F3E8E">
        <w:rPr>
          <w:rFonts w:ascii="Arial" w:hAnsi="Arial" w:cs="Arial"/>
          <w:sz w:val="20"/>
          <w:szCs w:val="20"/>
        </w:rPr>
        <w:t xml:space="preserve">Dječji vrtić 8.362,00 EUR-a i Javna ustanova </w:t>
      </w:r>
      <w:proofErr w:type="spellStart"/>
      <w:r w:rsidR="006F3E8E">
        <w:rPr>
          <w:rFonts w:ascii="Arial" w:hAnsi="Arial" w:cs="Arial"/>
          <w:sz w:val="20"/>
          <w:szCs w:val="20"/>
        </w:rPr>
        <w:t>InovaDR</w:t>
      </w:r>
      <w:proofErr w:type="spellEnd"/>
      <w:r w:rsidR="006F3E8E">
        <w:rPr>
          <w:rFonts w:ascii="Arial" w:hAnsi="Arial" w:cs="Arial"/>
          <w:sz w:val="20"/>
          <w:szCs w:val="20"/>
        </w:rPr>
        <w:t xml:space="preserve"> 3.560,00 EUR-a)</w:t>
      </w:r>
      <w:r w:rsidR="005D7642">
        <w:rPr>
          <w:rFonts w:ascii="Arial" w:hAnsi="Arial" w:cs="Arial"/>
          <w:sz w:val="20"/>
          <w:szCs w:val="20"/>
        </w:rPr>
        <w:t>.</w:t>
      </w:r>
    </w:p>
    <w:p w:rsidR="00EB21B2" w:rsidRPr="00916B71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0902C7">
        <w:rPr>
          <w:rFonts w:ascii="Arial" w:hAnsi="Arial" w:cs="Arial"/>
          <w:sz w:val="20"/>
          <w:szCs w:val="20"/>
        </w:rPr>
        <w:t xml:space="preserve">Materijalni rashodi </w:t>
      </w:r>
      <w:r w:rsidR="006E2D6D">
        <w:rPr>
          <w:rFonts w:ascii="Arial" w:hAnsi="Arial" w:cs="Arial"/>
          <w:sz w:val="20"/>
          <w:szCs w:val="20"/>
        </w:rPr>
        <w:t>planirani su u iznosu od 2.</w:t>
      </w:r>
      <w:r w:rsidR="006F3E8E">
        <w:rPr>
          <w:rFonts w:ascii="Arial" w:hAnsi="Arial" w:cs="Arial"/>
          <w:sz w:val="20"/>
          <w:szCs w:val="20"/>
        </w:rPr>
        <w:t>304.288,03</w:t>
      </w:r>
      <w:r w:rsidR="006E2D6D">
        <w:rPr>
          <w:rFonts w:ascii="Arial" w:hAnsi="Arial" w:cs="Arial"/>
          <w:sz w:val="20"/>
          <w:szCs w:val="20"/>
        </w:rPr>
        <w:t xml:space="preserve"> EUR-a</w:t>
      </w:r>
      <w:r w:rsidRPr="000902C7">
        <w:rPr>
          <w:rFonts w:ascii="Arial" w:hAnsi="Arial" w:cs="Arial"/>
          <w:sz w:val="20"/>
          <w:szCs w:val="20"/>
        </w:rPr>
        <w:t xml:space="preserve">. Odnose se na rashode za izvršavanje programskih aktivnosti i redovno poslovanje gradske uprave i proračunskih korisnika. Najveći dio rashoda odnosi se na rashode za usluge. </w:t>
      </w:r>
      <w:r w:rsidR="006F3E8E">
        <w:rPr>
          <w:rFonts w:ascii="Arial" w:hAnsi="Arial" w:cs="Arial"/>
          <w:sz w:val="20"/>
          <w:szCs w:val="20"/>
        </w:rPr>
        <w:t>Drugim izmjen</w:t>
      </w:r>
      <w:r w:rsidR="00973F08">
        <w:rPr>
          <w:rFonts w:ascii="Arial" w:hAnsi="Arial" w:cs="Arial"/>
          <w:sz w:val="20"/>
          <w:szCs w:val="20"/>
        </w:rPr>
        <w:t xml:space="preserve">ama i dopunama proračuna materijalni rashodi povećavaju se za </w:t>
      </w:r>
      <w:r w:rsidR="006F3E8E">
        <w:rPr>
          <w:rFonts w:ascii="Arial" w:hAnsi="Arial" w:cs="Arial"/>
          <w:sz w:val="20"/>
          <w:szCs w:val="20"/>
        </w:rPr>
        <w:t>6</w:t>
      </w:r>
      <w:r w:rsidR="00AA7FD5">
        <w:rPr>
          <w:rFonts w:ascii="Arial" w:hAnsi="Arial" w:cs="Arial"/>
          <w:sz w:val="20"/>
          <w:szCs w:val="20"/>
        </w:rPr>
        <w:t>2</w:t>
      </w:r>
      <w:r w:rsidR="006F3E8E">
        <w:rPr>
          <w:rFonts w:ascii="Arial" w:hAnsi="Arial" w:cs="Arial"/>
          <w:sz w:val="20"/>
          <w:szCs w:val="20"/>
        </w:rPr>
        <w:t>.7</w:t>
      </w:r>
      <w:r w:rsidR="00AA7FD5">
        <w:rPr>
          <w:rFonts w:ascii="Arial" w:hAnsi="Arial" w:cs="Arial"/>
          <w:sz w:val="20"/>
          <w:szCs w:val="20"/>
        </w:rPr>
        <w:t>67</w:t>
      </w:r>
      <w:r w:rsidR="006F3E8E">
        <w:rPr>
          <w:rFonts w:ascii="Arial" w:hAnsi="Arial" w:cs="Arial"/>
          <w:sz w:val="20"/>
          <w:szCs w:val="20"/>
        </w:rPr>
        <w:t>,47</w:t>
      </w:r>
      <w:r w:rsidR="00973F08">
        <w:rPr>
          <w:rFonts w:ascii="Arial" w:hAnsi="Arial" w:cs="Arial"/>
          <w:sz w:val="20"/>
          <w:szCs w:val="20"/>
        </w:rPr>
        <w:t xml:space="preserve"> EUR-a.</w:t>
      </w:r>
    </w:p>
    <w:p w:rsidR="006E2D6D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A4631E">
        <w:rPr>
          <w:rFonts w:ascii="Arial" w:hAnsi="Arial" w:cs="Arial"/>
          <w:sz w:val="20"/>
          <w:szCs w:val="20"/>
        </w:rPr>
        <w:t xml:space="preserve">Financijski rashodi </w:t>
      </w:r>
      <w:r w:rsidR="006E2D6D">
        <w:rPr>
          <w:rFonts w:ascii="Arial" w:hAnsi="Arial" w:cs="Arial"/>
          <w:sz w:val="20"/>
          <w:szCs w:val="20"/>
        </w:rPr>
        <w:t>planirani</w:t>
      </w:r>
      <w:r w:rsidRPr="00A4631E">
        <w:rPr>
          <w:rFonts w:ascii="Arial" w:hAnsi="Arial" w:cs="Arial"/>
          <w:sz w:val="20"/>
          <w:szCs w:val="20"/>
        </w:rPr>
        <w:t xml:space="preserve"> su u iznosu od </w:t>
      </w:r>
      <w:r w:rsidR="006E2D6D">
        <w:rPr>
          <w:rFonts w:ascii="Arial" w:hAnsi="Arial" w:cs="Arial"/>
          <w:sz w:val="20"/>
          <w:szCs w:val="20"/>
        </w:rPr>
        <w:t xml:space="preserve">13.073,20 EUR-a, a najveći dio odnosi se na </w:t>
      </w:r>
      <w:r w:rsidRPr="00A4631E">
        <w:rPr>
          <w:rFonts w:ascii="Arial" w:hAnsi="Arial" w:cs="Arial"/>
          <w:sz w:val="20"/>
          <w:szCs w:val="20"/>
        </w:rPr>
        <w:t>kamate na dugoročni kredit HBOR-a za modern</w:t>
      </w:r>
      <w:r w:rsidR="006E2D6D">
        <w:rPr>
          <w:rFonts w:ascii="Arial" w:hAnsi="Arial" w:cs="Arial"/>
          <w:sz w:val="20"/>
          <w:szCs w:val="20"/>
        </w:rPr>
        <w:t>izaciju sustava javne rasvjete</w:t>
      </w:r>
      <w:r w:rsidR="007B0F2B">
        <w:rPr>
          <w:rFonts w:ascii="Arial" w:hAnsi="Arial" w:cs="Arial"/>
          <w:sz w:val="20"/>
          <w:szCs w:val="20"/>
        </w:rPr>
        <w:t>, te se ovim izmjenama i dopunama povećavaju za 4.675,00 EUR-a (podmirenje duga iza ostavitelja u ostavinskom postupku)</w:t>
      </w:r>
      <w:r w:rsidR="006E2D6D">
        <w:rPr>
          <w:rFonts w:ascii="Arial" w:hAnsi="Arial" w:cs="Arial"/>
          <w:sz w:val="20"/>
          <w:szCs w:val="20"/>
        </w:rPr>
        <w:t>.</w:t>
      </w:r>
    </w:p>
    <w:p w:rsidR="00EB21B2" w:rsidRPr="000147C8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0147C8">
        <w:rPr>
          <w:rFonts w:ascii="Arial" w:hAnsi="Arial" w:cs="Arial"/>
          <w:sz w:val="20"/>
          <w:szCs w:val="20"/>
        </w:rPr>
        <w:t xml:space="preserve">Subvencije su </w:t>
      </w:r>
      <w:r w:rsidR="006E2D6D">
        <w:rPr>
          <w:rFonts w:ascii="Arial" w:hAnsi="Arial" w:cs="Arial"/>
          <w:sz w:val="20"/>
          <w:szCs w:val="20"/>
        </w:rPr>
        <w:t>planirane</w:t>
      </w:r>
      <w:r w:rsidRPr="000147C8">
        <w:rPr>
          <w:rFonts w:ascii="Arial" w:hAnsi="Arial" w:cs="Arial"/>
          <w:sz w:val="20"/>
          <w:szCs w:val="20"/>
        </w:rPr>
        <w:t xml:space="preserve"> u iznosu od </w:t>
      </w:r>
      <w:r w:rsidR="006E2D6D">
        <w:rPr>
          <w:rFonts w:ascii="Arial" w:hAnsi="Arial" w:cs="Arial"/>
          <w:sz w:val="20"/>
          <w:szCs w:val="20"/>
        </w:rPr>
        <w:t>51.363,73</w:t>
      </w:r>
      <w:r w:rsidRPr="000147C8">
        <w:rPr>
          <w:rFonts w:ascii="Arial" w:hAnsi="Arial" w:cs="Arial"/>
          <w:sz w:val="20"/>
          <w:szCs w:val="20"/>
        </w:rPr>
        <w:t xml:space="preserve"> </w:t>
      </w:r>
      <w:r w:rsidR="006E2D6D">
        <w:rPr>
          <w:rFonts w:ascii="Arial" w:hAnsi="Arial" w:cs="Arial"/>
          <w:sz w:val="20"/>
          <w:szCs w:val="20"/>
        </w:rPr>
        <w:t xml:space="preserve">EUR-a, a </w:t>
      </w:r>
      <w:r w:rsidRPr="000147C8">
        <w:rPr>
          <w:rFonts w:ascii="Arial" w:hAnsi="Arial" w:cs="Arial"/>
          <w:sz w:val="20"/>
          <w:szCs w:val="20"/>
        </w:rPr>
        <w:t>odnose</w:t>
      </w:r>
      <w:r w:rsidR="006E2D6D">
        <w:rPr>
          <w:rFonts w:ascii="Arial" w:hAnsi="Arial" w:cs="Arial"/>
          <w:sz w:val="20"/>
          <w:szCs w:val="20"/>
        </w:rPr>
        <w:t xml:space="preserve"> se</w:t>
      </w:r>
      <w:r w:rsidRPr="000147C8">
        <w:rPr>
          <w:rFonts w:ascii="Arial" w:hAnsi="Arial" w:cs="Arial"/>
          <w:sz w:val="20"/>
          <w:szCs w:val="20"/>
        </w:rPr>
        <w:t xml:space="preserve"> na subvencije poljoprivrednicima</w:t>
      </w:r>
      <w:r w:rsidR="006E2D6D">
        <w:rPr>
          <w:rFonts w:ascii="Arial" w:hAnsi="Arial" w:cs="Arial"/>
          <w:sz w:val="20"/>
          <w:szCs w:val="20"/>
        </w:rPr>
        <w:t xml:space="preserve"> i gospodarstvenicima</w:t>
      </w:r>
      <w:r w:rsidR="007B0F2B">
        <w:rPr>
          <w:rFonts w:ascii="Arial" w:hAnsi="Arial" w:cs="Arial"/>
          <w:sz w:val="20"/>
          <w:szCs w:val="20"/>
        </w:rPr>
        <w:t xml:space="preserve"> te se smanjuju za 3.906,72 EUR-a</w:t>
      </w:r>
      <w:r w:rsidRPr="000147C8">
        <w:rPr>
          <w:rFonts w:ascii="Arial" w:hAnsi="Arial" w:cs="Arial"/>
          <w:sz w:val="20"/>
          <w:szCs w:val="20"/>
        </w:rPr>
        <w:t>.</w:t>
      </w:r>
    </w:p>
    <w:p w:rsidR="00B12A90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6A6EBC">
        <w:rPr>
          <w:rFonts w:ascii="Arial" w:hAnsi="Arial" w:cs="Arial"/>
          <w:sz w:val="20"/>
          <w:szCs w:val="20"/>
        </w:rPr>
        <w:t>Pomoći dane u inoze</w:t>
      </w:r>
      <w:r w:rsidR="006E2D6D">
        <w:rPr>
          <w:rFonts w:ascii="Arial" w:hAnsi="Arial" w:cs="Arial"/>
          <w:sz w:val="20"/>
          <w:szCs w:val="20"/>
        </w:rPr>
        <w:t>mstvo i unutar općeg proračuna planirane</w:t>
      </w:r>
      <w:r w:rsidRPr="006A6EBC">
        <w:rPr>
          <w:rFonts w:ascii="Arial" w:hAnsi="Arial" w:cs="Arial"/>
          <w:sz w:val="20"/>
          <w:szCs w:val="20"/>
        </w:rPr>
        <w:t xml:space="preserve"> su u iznosu od </w:t>
      </w:r>
      <w:r w:rsidR="00553702">
        <w:rPr>
          <w:rFonts w:ascii="Arial" w:hAnsi="Arial" w:cs="Arial"/>
          <w:sz w:val="20"/>
          <w:szCs w:val="20"/>
        </w:rPr>
        <w:t>62.220,75</w:t>
      </w:r>
      <w:r w:rsidR="006E2D6D">
        <w:rPr>
          <w:rFonts w:ascii="Arial" w:hAnsi="Arial" w:cs="Arial"/>
          <w:sz w:val="20"/>
          <w:szCs w:val="20"/>
        </w:rPr>
        <w:t xml:space="preserve"> EUR-a</w:t>
      </w:r>
      <w:r w:rsidRPr="006A6EBC">
        <w:rPr>
          <w:rFonts w:ascii="Arial" w:hAnsi="Arial" w:cs="Arial"/>
          <w:sz w:val="20"/>
          <w:szCs w:val="20"/>
        </w:rPr>
        <w:t>, a odnose se na pomoći dane za dvije osnovne škole za produženi boravak učenika</w:t>
      </w:r>
      <w:r w:rsidR="00B12A90">
        <w:rPr>
          <w:rFonts w:ascii="Arial" w:hAnsi="Arial" w:cs="Arial"/>
          <w:sz w:val="20"/>
          <w:szCs w:val="20"/>
        </w:rPr>
        <w:t xml:space="preserve"> i za novi projekat sufinanciranja prehrane u vrtiću i osnovnoj školi djece s teškoćama u razvoju s područja grada Duge Rese u Centru za odgoj i obrazovanje djece i mladeži Karlovac</w:t>
      </w:r>
      <w:r w:rsidRPr="006A6EBC">
        <w:rPr>
          <w:rFonts w:ascii="Arial" w:hAnsi="Arial" w:cs="Arial"/>
          <w:sz w:val="20"/>
          <w:szCs w:val="20"/>
        </w:rPr>
        <w:t xml:space="preserve">. U </w:t>
      </w:r>
      <w:r w:rsidR="00B12A90">
        <w:rPr>
          <w:rFonts w:ascii="Arial" w:hAnsi="Arial" w:cs="Arial"/>
          <w:sz w:val="20"/>
          <w:szCs w:val="20"/>
        </w:rPr>
        <w:t xml:space="preserve">2024. i 2025. godini planirana je izgradnja dvorane Osnovne škole </w:t>
      </w:r>
      <w:proofErr w:type="spellStart"/>
      <w:r w:rsidR="00B12A90">
        <w:rPr>
          <w:rFonts w:ascii="Arial" w:hAnsi="Arial" w:cs="Arial"/>
          <w:sz w:val="20"/>
          <w:szCs w:val="20"/>
        </w:rPr>
        <w:t>I.G.Kovačić</w:t>
      </w:r>
      <w:proofErr w:type="spellEnd"/>
      <w:r w:rsidR="00B12A90">
        <w:rPr>
          <w:rFonts w:ascii="Arial" w:hAnsi="Arial" w:cs="Arial"/>
          <w:sz w:val="20"/>
          <w:szCs w:val="20"/>
        </w:rPr>
        <w:t>.</w:t>
      </w:r>
      <w:r w:rsidR="00ED7DE5">
        <w:rPr>
          <w:rFonts w:ascii="Arial" w:hAnsi="Arial" w:cs="Arial"/>
          <w:sz w:val="20"/>
          <w:szCs w:val="20"/>
        </w:rPr>
        <w:t xml:space="preserve"> Izmjenama i dopunama proračuna </w:t>
      </w:r>
      <w:r w:rsidR="00DA37EB">
        <w:rPr>
          <w:rFonts w:ascii="Arial" w:hAnsi="Arial" w:cs="Arial"/>
          <w:sz w:val="20"/>
          <w:szCs w:val="20"/>
        </w:rPr>
        <w:t xml:space="preserve">pomoći se </w:t>
      </w:r>
      <w:r w:rsidR="00553702">
        <w:rPr>
          <w:rFonts w:ascii="Arial" w:hAnsi="Arial" w:cs="Arial"/>
          <w:sz w:val="20"/>
          <w:szCs w:val="20"/>
        </w:rPr>
        <w:t xml:space="preserve">smanjuju </w:t>
      </w:r>
      <w:r w:rsidR="00DA37EB">
        <w:rPr>
          <w:rFonts w:ascii="Arial" w:hAnsi="Arial" w:cs="Arial"/>
          <w:sz w:val="20"/>
          <w:szCs w:val="20"/>
        </w:rPr>
        <w:t xml:space="preserve"> za </w:t>
      </w:r>
      <w:r w:rsidR="00553702">
        <w:rPr>
          <w:rFonts w:ascii="Arial" w:hAnsi="Arial" w:cs="Arial"/>
          <w:sz w:val="20"/>
          <w:szCs w:val="20"/>
        </w:rPr>
        <w:t>999,09</w:t>
      </w:r>
      <w:r w:rsidR="00DA37EB">
        <w:rPr>
          <w:rFonts w:ascii="Arial" w:hAnsi="Arial" w:cs="Arial"/>
          <w:sz w:val="20"/>
          <w:szCs w:val="20"/>
        </w:rPr>
        <w:t xml:space="preserve"> EUR-a </w:t>
      </w:r>
      <w:r w:rsidR="00553702">
        <w:rPr>
          <w:rFonts w:ascii="Arial" w:hAnsi="Arial" w:cs="Arial"/>
          <w:sz w:val="20"/>
          <w:szCs w:val="20"/>
        </w:rPr>
        <w:t>prema očekivanom ostvarenju do kraja godine.</w:t>
      </w:r>
    </w:p>
    <w:p w:rsidR="00EB21B2" w:rsidRPr="00834D17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834D17">
        <w:rPr>
          <w:rFonts w:ascii="Arial" w:hAnsi="Arial" w:cs="Arial"/>
          <w:sz w:val="20"/>
          <w:szCs w:val="20"/>
        </w:rPr>
        <w:t xml:space="preserve">Naknade građanima i kućanstvima na temelju osiguranja i druge naknade </w:t>
      </w:r>
      <w:r w:rsidR="005C5219">
        <w:rPr>
          <w:rFonts w:ascii="Arial" w:hAnsi="Arial" w:cs="Arial"/>
          <w:sz w:val="20"/>
          <w:szCs w:val="20"/>
        </w:rPr>
        <w:t>planirane</w:t>
      </w:r>
      <w:r w:rsidRPr="00834D17">
        <w:rPr>
          <w:rFonts w:ascii="Arial" w:hAnsi="Arial" w:cs="Arial"/>
          <w:sz w:val="20"/>
          <w:szCs w:val="20"/>
        </w:rPr>
        <w:t xml:space="preserve"> su u iznosu od </w:t>
      </w:r>
      <w:r w:rsidR="005C5219">
        <w:rPr>
          <w:rFonts w:ascii="Arial" w:hAnsi="Arial" w:cs="Arial"/>
          <w:sz w:val="20"/>
          <w:szCs w:val="20"/>
        </w:rPr>
        <w:t xml:space="preserve">208.043,00 EUR-a, a odnose se na stipendije, prijevoz učenika osnovnih i srednjih škola, </w:t>
      </w:r>
      <w:r w:rsidRPr="00834D17">
        <w:rPr>
          <w:rFonts w:ascii="Arial" w:hAnsi="Arial" w:cs="Arial"/>
          <w:sz w:val="20"/>
          <w:szCs w:val="20"/>
        </w:rPr>
        <w:t>naknade za novorođenčad</w:t>
      </w:r>
      <w:r>
        <w:rPr>
          <w:rFonts w:ascii="Arial" w:hAnsi="Arial" w:cs="Arial"/>
          <w:sz w:val="20"/>
          <w:szCs w:val="20"/>
        </w:rPr>
        <w:t>,</w:t>
      </w:r>
      <w:r w:rsidRPr="00834D17">
        <w:rPr>
          <w:rFonts w:ascii="Arial" w:hAnsi="Arial" w:cs="Arial"/>
          <w:sz w:val="20"/>
          <w:szCs w:val="20"/>
        </w:rPr>
        <w:t xml:space="preserve"> </w:t>
      </w:r>
      <w:r w:rsidR="005C5219">
        <w:rPr>
          <w:rFonts w:ascii="Arial" w:hAnsi="Arial" w:cs="Arial"/>
          <w:sz w:val="20"/>
          <w:szCs w:val="20"/>
        </w:rPr>
        <w:t xml:space="preserve">isplate po socijalnom programu, </w:t>
      </w:r>
      <w:r w:rsidRPr="00834D17">
        <w:rPr>
          <w:rFonts w:ascii="Arial" w:hAnsi="Arial" w:cs="Arial"/>
          <w:sz w:val="20"/>
          <w:szCs w:val="20"/>
        </w:rPr>
        <w:t>sufinanci</w:t>
      </w:r>
      <w:r w:rsidR="005C5219">
        <w:rPr>
          <w:rFonts w:ascii="Arial" w:hAnsi="Arial" w:cs="Arial"/>
          <w:sz w:val="20"/>
          <w:szCs w:val="20"/>
        </w:rPr>
        <w:t>ranje</w:t>
      </w:r>
      <w:r w:rsidRPr="00834D17">
        <w:rPr>
          <w:rFonts w:ascii="Arial" w:hAnsi="Arial" w:cs="Arial"/>
          <w:sz w:val="20"/>
          <w:szCs w:val="20"/>
        </w:rPr>
        <w:t xml:space="preserve"> djelatnosti dadilja kao i </w:t>
      </w:r>
      <w:r w:rsidR="005C5219">
        <w:rPr>
          <w:rFonts w:ascii="Arial" w:hAnsi="Arial" w:cs="Arial"/>
          <w:sz w:val="20"/>
          <w:szCs w:val="20"/>
        </w:rPr>
        <w:t>novog tekućeg projekta nagrađivanja učenika generacije osnovnih i srednje škole</w:t>
      </w:r>
      <w:r w:rsidR="00553702">
        <w:rPr>
          <w:rFonts w:ascii="Arial" w:hAnsi="Arial" w:cs="Arial"/>
          <w:sz w:val="20"/>
          <w:szCs w:val="20"/>
        </w:rPr>
        <w:t>, te se povećavanju za 9.660,38 EUR-a</w:t>
      </w:r>
      <w:r w:rsidR="00786BEA">
        <w:rPr>
          <w:rFonts w:ascii="Arial" w:hAnsi="Arial" w:cs="Arial"/>
          <w:sz w:val="20"/>
          <w:szCs w:val="20"/>
        </w:rPr>
        <w:t xml:space="preserve"> najvećim dijelom zbog povećanja sufinanciranja prijevoza učenika srednjih škola (povećanje limita)</w:t>
      </w:r>
      <w:r w:rsidR="005C5219">
        <w:rPr>
          <w:rFonts w:ascii="Arial" w:hAnsi="Arial" w:cs="Arial"/>
          <w:sz w:val="20"/>
          <w:szCs w:val="20"/>
        </w:rPr>
        <w:t>.</w:t>
      </w:r>
    </w:p>
    <w:p w:rsidR="00EB21B2" w:rsidRPr="00C573AE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C573AE">
        <w:rPr>
          <w:rFonts w:ascii="Arial" w:hAnsi="Arial" w:cs="Arial"/>
          <w:sz w:val="20"/>
          <w:szCs w:val="20"/>
        </w:rPr>
        <w:t xml:space="preserve">Ostali rashodi </w:t>
      </w:r>
      <w:r w:rsidR="005C5219">
        <w:rPr>
          <w:rFonts w:ascii="Arial" w:hAnsi="Arial" w:cs="Arial"/>
          <w:sz w:val="20"/>
          <w:szCs w:val="20"/>
        </w:rPr>
        <w:t>planirani</w:t>
      </w:r>
      <w:r w:rsidRPr="00C573AE">
        <w:rPr>
          <w:rFonts w:ascii="Arial" w:hAnsi="Arial" w:cs="Arial"/>
          <w:sz w:val="20"/>
          <w:szCs w:val="20"/>
        </w:rPr>
        <w:t xml:space="preserve"> su u iznosu od </w:t>
      </w:r>
      <w:r w:rsidR="00D94BCC">
        <w:rPr>
          <w:rFonts w:ascii="Arial" w:hAnsi="Arial" w:cs="Arial"/>
          <w:sz w:val="20"/>
          <w:szCs w:val="20"/>
        </w:rPr>
        <w:t>1.058.618,36</w:t>
      </w:r>
      <w:r w:rsidR="005C5219">
        <w:rPr>
          <w:rFonts w:ascii="Arial" w:hAnsi="Arial" w:cs="Arial"/>
          <w:sz w:val="20"/>
          <w:szCs w:val="20"/>
        </w:rPr>
        <w:t xml:space="preserve"> EUR-a, od čega se najveći dio odnosi na sufinanciranje projekta Aglomeracija Karlovac – Duga Resa</w:t>
      </w:r>
      <w:r w:rsidR="00786BEA">
        <w:rPr>
          <w:rFonts w:ascii="Arial" w:hAnsi="Arial" w:cs="Arial"/>
          <w:sz w:val="20"/>
          <w:szCs w:val="20"/>
        </w:rPr>
        <w:t>, te se povećavaju za 75.352,16 EUR-a</w:t>
      </w:r>
      <w:r w:rsidR="001322A7">
        <w:rPr>
          <w:rFonts w:ascii="Arial" w:hAnsi="Arial" w:cs="Arial"/>
          <w:sz w:val="20"/>
          <w:szCs w:val="20"/>
        </w:rPr>
        <w:t xml:space="preserve"> (Športska zajednica, Turistička zajednica, program građenja vodnih građevina)</w:t>
      </w:r>
      <w:r w:rsidR="005C5219">
        <w:rPr>
          <w:rFonts w:ascii="Arial" w:hAnsi="Arial" w:cs="Arial"/>
          <w:sz w:val="20"/>
          <w:szCs w:val="20"/>
        </w:rPr>
        <w:t>.</w:t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2B2920">
        <w:rPr>
          <w:rFonts w:ascii="Arial" w:hAnsi="Arial" w:cs="Arial"/>
          <w:sz w:val="20"/>
          <w:szCs w:val="20"/>
        </w:rPr>
        <w:t xml:space="preserve">Rashodi za nabavu nefinancijske imovine </w:t>
      </w:r>
      <w:r w:rsidR="005C5219">
        <w:rPr>
          <w:rFonts w:ascii="Arial" w:hAnsi="Arial" w:cs="Arial"/>
          <w:sz w:val="20"/>
          <w:szCs w:val="20"/>
        </w:rPr>
        <w:t>u 2023. godini planirani</w:t>
      </w:r>
      <w:r w:rsidRPr="002B2920">
        <w:rPr>
          <w:rFonts w:ascii="Arial" w:hAnsi="Arial" w:cs="Arial"/>
          <w:sz w:val="20"/>
          <w:szCs w:val="20"/>
        </w:rPr>
        <w:t xml:space="preserve"> su u iznosu od </w:t>
      </w:r>
      <w:r w:rsidR="00AA7FD5">
        <w:rPr>
          <w:rFonts w:ascii="Arial" w:hAnsi="Arial" w:cs="Arial"/>
          <w:sz w:val="20"/>
          <w:szCs w:val="20"/>
        </w:rPr>
        <w:t>4.343.307,26</w:t>
      </w:r>
      <w:r w:rsidR="005C5219">
        <w:rPr>
          <w:rFonts w:ascii="Arial" w:hAnsi="Arial" w:cs="Arial"/>
          <w:sz w:val="20"/>
          <w:szCs w:val="20"/>
        </w:rPr>
        <w:t xml:space="preserve"> EUR-a</w:t>
      </w:r>
      <w:r w:rsidRPr="002B2920">
        <w:rPr>
          <w:rFonts w:ascii="Arial" w:hAnsi="Arial" w:cs="Arial"/>
          <w:sz w:val="20"/>
          <w:szCs w:val="20"/>
        </w:rPr>
        <w:t xml:space="preserve">. Najveći dio ovih rashoda odnosi se na projekat </w:t>
      </w:r>
      <w:r w:rsidR="005C5219">
        <w:rPr>
          <w:rFonts w:ascii="Arial" w:hAnsi="Arial" w:cs="Arial"/>
          <w:sz w:val="20"/>
          <w:szCs w:val="20"/>
        </w:rPr>
        <w:t>Aglomeracije Karlovac – Duga Resa</w:t>
      </w:r>
      <w:r w:rsidR="00D94BCC">
        <w:rPr>
          <w:rFonts w:ascii="Arial" w:hAnsi="Arial" w:cs="Arial"/>
          <w:sz w:val="20"/>
          <w:szCs w:val="20"/>
        </w:rPr>
        <w:t xml:space="preserve"> i sanaciju klizišta u </w:t>
      </w:r>
      <w:proofErr w:type="spellStart"/>
      <w:r w:rsidR="00D94BCC">
        <w:rPr>
          <w:rFonts w:ascii="Arial" w:hAnsi="Arial" w:cs="Arial"/>
          <w:sz w:val="20"/>
          <w:szCs w:val="20"/>
        </w:rPr>
        <w:t>Tušmeru</w:t>
      </w:r>
      <w:proofErr w:type="spellEnd"/>
      <w:r w:rsidR="005C5219">
        <w:rPr>
          <w:rFonts w:ascii="Arial" w:hAnsi="Arial" w:cs="Arial"/>
          <w:sz w:val="20"/>
          <w:szCs w:val="20"/>
        </w:rPr>
        <w:t>.</w:t>
      </w:r>
      <w:r w:rsidR="00053E97">
        <w:rPr>
          <w:rFonts w:ascii="Arial" w:hAnsi="Arial" w:cs="Arial"/>
          <w:sz w:val="20"/>
          <w:szCs w:val="20"/>
        </w:rPr>
        <w:t xml:space="preserve"> </w:t>
      </w:r>
      <w:r w:rsidR="001322A7">
        <w:rPr>
          <w:rFonts w:ascii="Arial" w:hAnsi="Arial" w:cs="Arial"/>
          <w:sz w:val="20"/>
          <w:szCs w:val="20"/>
        </w:rPr>
        <w:t>Drugim i</w:t>
      </w:r>
      <w:r w:rsidR="00053E97">
        <w:rPr>
          <w:rFonts w:ascii="Arial" w:hAnsi="Arial" w:cs="Arial"/>
          <w:sz w:val="20"/>
          <w:szCs w:val="20"/>
        </w:rPr>
        <w:t xml:space="preserve">zmjenama i dopunama proračuna rashodi za nabavu nefinancijske imovine </w:t>
      </w:r>
      <w:r w:rsidR="00053E97">
        <w:rPr>
          <w:rFonts w:ascii="Arial" w:hAnsi="Arial" w:cs="Arial"/>
          <w:sz w:val="20"/>
          <w:szCs w:val="20"/>
        </w:rPr>
        <w:lastRenderedPageBreak/>
        <w:t xml:space="preserve">povećavaju se za </w:t>
      </w:r>
      <w:r w:rsidR="001322A7">
        <w:rPr>
          <w:rFonts w:ascii="Arial" w:hAnsi="Arial" w:cs="Arial"/>
          <w:sz w:val="20"/>
          <w:szCs w:val="20"/>
        </w:rPr>
        <w:t>142.573,98</w:t>
      </w:r>
      <w:r w:rsidR="00053E97">
        <w:rPr>
          <w:rFonts w:ascii="Arial" w:hAnsi="Arial" w:cs="Arial"/>
          <w:sz w:val="20"/>
          <w:szCs w:val="20"/>
        </w:rPr>
        <w:t xml:space="preserve"> EUR-a i to</w:t>
      </w:r>
      <w:r w:rsidR="001322A7">
        <w:rPr>
          <w:rFonts w:ascii="Arial" w:hAnsi="Arial" w:cs="Arial"/>
          <w:sz w:val="20"/>
          <w:szCs w:val="20"/>
        </w:rPr>
        <w:t xml:space="preserve"> najvećim dijelom za zamjenu ograde na objektu dječjeg vrtića Maslačak za dijelom biti financirano iz sredstava pomoći Središnjeg državnog ureda za demografiju i mlade te zbog projekata klizišta </w:t>
      </w:r>
      <w:proofErr w:type="spellStart"/>
      <w:r w:rsidR="001322A7">
        <w:rPr>
          <w:rFonts w:ascii="Arial" w:hAnsi="Arial" w:cs="Arial"/>
          <w:sz w:val="20"/>
          <w:szCs w:val="20"/>
        </w:rPr>
        <w:t>Petrakovo</w:t>
      </w:r>
      <w:proofErr w:type="spellEnd"/>
      <w:r w:rsidR="001322A7">
        <w:rPr>
          <w:rFonts w:ascii="Arial" w:hAnsi="Arial" w:cs="Arial"/>
          <w:sz w:val="20"/>
          <w:szCs w:val="20"/>
        </w:rPr>
        <w:t xml:space="preserve"> brdo i </w:t>
      </w:r>
      <w:proofErr w:type="spellStart"/>
      <w:r w:rsidR="001322A7">
        <w:rPr>
          <w:rFonts w:ascii="Arial" w:hAnsi="Arial" w:cs="Arial"/>
          <w:sz w:val="20"/>
          <w:szCs w:val="20"/>
        </w:rPr>
        <w:t>Tušmer</w:t>
      </w:r>
      <w:proofErr w:type="spellEnd"/>
      <w:r w:rsidR="001322A7">
        <w:rPr>
          <w:rFonts w:ascii="Arial" w:hAnsi="Arial" w:cs="Arial"/>
          <w:sz w:val="20"/>
          <w:szCs w:val="20"/>
        </w:rPr>
        <w:t xml:space="preserve"> što je financirano sredstvima pomoći Karlovačke županije.</w:t>
      </w:r>
    </w:p>
    <w:p w:rsidR="001322A7" w:rsidRDefault="001322A7" w:rsidP="00EB21B2">
      <w:pPr>
        <w:jc w:val="both"/>
        <w:rPr>
          <w:rFonts w:ascii="Arial" w:hAnsi="Arial" w:cs="Arial"/>
          <w:sz w:val="20"/>
          <w:szCs w:val="20"/>
        </w:rPr>
      </w:pPr>
    </w:p>
    <w:p w:rsidR="00AA7FD5" w:rsidRDefault="00AA7FD5" w:rsidP="00EB21B2">
      <w:pPr>
        <w:jc w:val="both"/>
        <w:rPr>
          <w:rFonts w:ascii="Arial" w:hAnsi="Arial" w:cs="Arial"/>
          <w:sz w:val="20"/>
          <w:szCs w:val="20"/>
        </w:rPr>
      </w:pPr>
    </w:p>
    <w:p w:rsidR="00CD54B6" w:rsidRDefault="00CD54B6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Pr="00547118" w:rsidRDefault="00547118" w:rsidP="00547118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 w:rsidRPr="00547118">
        <w:rPr>
          <w:rFonts w:ascii="Arial" w:hAnsi="Arial" w:cs="Arial"/>
          <w:b/>
          <w:sz w:val="20"/>
          <w:szCs w:val="20"/>
        </w:rPr>
        <w:t xml:space="preserve">OBRAZLOŽENJE </w:t>
      </w:r>
      <w:r>
        <w:rPr>
          <w:rFonts w:ascii="Arial" w:hAnsi="Arial" w:cs="Arial"/>
          <w:b/>
          <w:sz w:val="20"/>
          <w:szCs w:val="20"/>
        </w:rPr>
        <w:t xml:space="preserve">PRENESENOG MANJKA, ODNOSNO VIŠKA </w:t>
      </w:r>
      <w:r w:rsidRPr="00547118">
        <w:rPr>
          <w:rFonts w:ascii="Arial" w:hAnsi="Arial" w:cs="Arial"/>
          <w:b/>
          <w:sz w:val="20"/>
          <w:szCs w:val="20"/>
        </w:rPr>
        <w:t xml:space="preserve"> 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1322A7" w:rsidP="00EB21B2">
      <w:pPr>
        <w:jc w:val="both"/>
        <w:rPr>
          <w:rFonts w:ascii="Arial" w:hAnsi="Arial" w:cs="Arial"/>
          <w:sz w:val="20"/>
          <w:szCs w:val="20"/>
        </w:rPr>
      </w:pPr>
      <w:r w:rsidRPr="001322A7">
        <w:rPr>
          <w:noProof/>
        </w:rPr>
        <w:drawing>
          <wp:inline distT="0" distB="0" distL="0" distR="0">
            <wp:extent cx="5760720" cy="114954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80669F" w:rsidRDefault="001D0FF6" w:rsidP="00806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tablici je dan prikaz planiranog viška prihoda Grada Duga Rese i manjka prihoda Gradske knjižnice i čitaonice po godinama. </w:t>
      </w:r>
    </w:p>
    <w:p w:rsidR="0080669F" w:rsidRDefault="0080669F" w:rsidP="00806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Duga Resa ima planiran višak prihoda u 2023. godini u iznosu od 1.</w:t>
      </w:r>
      <w:r w:rsidR="00CD54B6">
        <w:rPr>
          <w:rFonts w:ascii="Arial" w:hAnsi="Arial" w:cs="Arial"/>
          <w:sz w:val="20"/>
          <w:szCs w:val="20"/>
        </w:rPr>
        <w:t>329.169,01</w:t>
      </w:r>
      <w:r>
        <w:rPr>
          <w:rFonts w:ascii="Arial" w:hAnsi="Arial" w:cs="Arial"/>
          <w:sz w:val="20"/>
          <w:szCs w:val="20"/>
        </w:rPr>
        <w:t xml:space="preserve"> EUR-a zbog neutrošenih sredstava</w:t>
      </w:r>
      <w:r w:rsidRPr="00D53AF2">
        <w:rPr>
          <w:rFonts w:ascii="Arial" w:hAnsi="Arial" w:cs="Arial"/>
          <w:sz w:val="22"/>
          <w:szCs w:val="22"/>
        </w:rPr>
        <w:t xml:space="preserve"> </w:t>
      </w:r>
      <w:r w:rsidRPr="00D53AF2">
        <w:rPr>
          <w:rFonts w:ascii="Arial" w:hAnsi="Arial" w:cs="Arial"/>
          <w:sz w:val="20"/>
          <w:szCs w:val="20"/>
        </w:rPr>
        <w:t xml:space="preserve">raspoređenih </w:t>
      </w:r>
      <w:r>
        <w:rPr>
          <w:rFonts w:ascii="Arial" w:hAnsi="Arial" w:cs="Arial"/>
          <w:sz w:val="20"/>
          <w:szCs w:val="20"/>
        </w:rPr>
        <w:t>o</w:t>
      </w:r>
      <w:r w:rsidRPr="00D53AF2">
        <w:rPr>
          <w:rFonts w:ascii="Arial" w:hAnsi="Arial" w:cs="Arial"/>
          <w:sz w:val="20"/>
          <w:szCs w:val="20"/>
        </w:rPr>
        <w:t xml:space="preserve">dlukom o raspodjeli rezultata </w:t>
      </w:r>
      <w:r>
        <w:rPr>
          <w:rFonts w:ascii="Arial" w:hAnsi="Arial" w:cs="Arial"/>
          <w:sz w:val="20"/>
          <w:szCs w:val="20"/>
        </w:rPr>
        <w:t>iz prijašnjih godina</w:t>
      </w:r>
      <w:r w:rsidR="000C27DF">
        <w:rPr>
          <w:rFonts w:ascii="Arial" w:hAnsi="Arial" w:cs="Arial"/>
          <w:sz w:val="20"/>
          <w:szCs w:val="20"/>
        </w:rPr>
        <w:t>.</w:t>
      </w:r>
    </w:p>
    <w:p w:rsidR="0080669F" w:rsidRPr="002B2920" w:rsidRDefault="000C27DF" w:rsidP="008066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Proračunski korisnici </w:t>
      </w:r>
      <w:r w:rsidR="0080669F">
        <w:rPr>
          <w:rFonts w:ascii="Arial" w:hAnsi="Arial" w:cs="Arial"/>
          <w:sz w:val="20"/>
          <w:szCs w:val="20"/>
        </w:rPr>
        <w:t xml:space="preserve">Gradska knjižnica i čitaonica </w:t>
      </w:r>
      <w:r>
        <w:rPr>
          <w:rFonts w:ascii="Arial" w:hAnsi="Arial" w:cs="Arial"/>
          <w:sz w:val="20"/>
          <w:szCs w:val="20"/>
        </w:rPr>
        <w:t xml:space="preserve">te Javna ustanova </w:t>
      </w:r>
      <w:proofErr w:type="spellStart"/>
      <w:r>
        <w:rPr>
          <w:rFonts w:ascii="Arial" w:hAnsi="Arial" w:cs="Arial"/>
          <w:sz w:val="20"/>
          <w:szCs w:val="20"/>
        </w:rPr>
        <w:t>InovaDR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0669F">
        <w:rPr>
          <w:rFonts w:ascii="Arial" w:hAnsi="Arial" w:cs="Arial"/>
          <w:sz w:val="20"/>
          <w:szCs w:val="20"/>
        </w:rPr>
        <w:t>ima planiran</w:t>
      </w:r>
      <w:r>
        <w:rPr>
          <w:rFonts w:ascii="Arial" w:hAnsi="Arial" w:cs="Arial"/>
          <w:sz w:val="20"/>
          <w:szCs w:val="20"/>
        </w:rPr>
        <w:t>o pokriće</w:t>
      </w:r>
      <w:r w:rsidR="0080669F">
        <w:rPr>
          <w:rFonts w:ascii="Arial" w:hAnsi="Arial" w:cs="Arial"/>
          <w:sz w:val="20"/>
          <w:szCs w:val="20"/>
        </w:rPr>
        <w:t xml:space="preserve"> manjk</w:t>
      </w:r>
      <w:r>
        <w:rPr>
          <w:rFonts w:ascii="Arial" w:hAnsi="Arial" w:cs="Arial"/>
          <w:sz w:val="20"/>
          <w:szCs w:val="20"/>
        </w:rPr>
        <w:t>a</w:t>
      </w:r>
      <w:r w:rsidR="0080669F">
        <w:rPr>
          <w:rFonts w:ascii="Arial" w:hAnsi="Arial" w:cs="Arial"/>
          <w:sz w:val="20"/>
          <w:szCs w:val="20"/>
        </w:rPr>
        <w:t xml:space="preserve"> prihoda</w:t>
      </w:r>
      <w:r>
        <w:rPr>
          <w:rFonts w:ascii="Arial" w:hAnsi="Arial" w:cs="Arial"/>
          <w:sz w:val="20"/>
          <w:szCs w:val="20"/>
        </w:rPr>
        <w:t>, dok Dječji vrtić i Pučko otvoreno učilište imaju na raspolaganju višak prihoda iz prethodne godine.</w:t>
      </w:r>
      <w:r w:rsidR="0080669F">
        <w:rPr>
          <w:rFonts w:ascii="Arial" w:hAnsi="Arial" w:cs="Arial"/>
          <w:sz w:val="20"/>
          <w:szCs w:val="20"/>
        </w:rPr>
        <w:t xml:space="preserve">  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sectPr w:rsidR="0054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mallCaps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8" w15:restartNumberingAfterBreak="0">
    <w:nsid w:val="0000000A"/>
    <w:multiLevelType w:val="multilevel"/>
    <w:tmpl w:val="D5E421F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15" w15:restartNumberingAfterBreak="0">
    <w:nsid w:val="07C7198B"/>
    <w:multiLevelType w:val="hybridMultilevel"/>
    <w:tmpl w:val="55D07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F561A3"/>
    <w:multiLevelType w:val="hybridMultilevel"/>
    <w:tmpl w:val="07BAC50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3509C"/>
    <w:multiLevelType w:val="hybridMultilevel"/>
    <w:tmpl w:val="969C5572"/>
    <w:lvl w:ilvl="0" w:tplc="0AA476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C56E62"/>
    <w:multiLevelType w:val="hybridMultilevel"/>
    <w:tmpl w:val="F4F27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63514"/>
    <w:multiLevelType w:val="hybridMultilevel"/>
    <w:tmpl w:val="8282263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19B20241"/>
    <w:multiLevelType w:val="hybridMultilevel"/>
    <w:tmpl w:val="69E863EA"/>
    <w:lvl w:ilvl="0" w:tplc="6AEA0D4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52D32"/>
    <w:multiLevelType w:val="hybridMultilevel"/>
    <w:tmpl w:val="1D50F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C611F"/>
    <w:multiLevelType w:val="hybridMultilevel"/>
    <w:tmpl w:val="3F4EE05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DE6C22"/>
    <w:multiLevelType w:val="hybridMultilevel"/>
    <w:tmpl w:val="577A48A8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E6301"/>
    <w:multiLevelType w:val="hybridMultilevel"/>
    <w:tmpl w:val="3BEE9B38"/>
    <w:lvl w:ilvl="0" w:tplc="28E6840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41499E"/>
    <w:multiLevelType w:val="hybridMultilevel"/>
    <w:tmpl w:val="665A20DC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22986858"/>
    <w:multiLevelType w:val="hybridMultilevel"/>
    <w:tmpl w:val="49B4F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03397"/>
    <w:multiLevelType w:val="hybridMultilevel"/>
    <w:tmpl w:val="5706DE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06FE"/>
    <w:multiLevelType w:val="hybridMultilevel"/>
    <w:tmpl w:val="7EFE6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94937"/>
    <w:multiLevelType w:val="hybridMultilevel"/>
    <w:tmpl w:val="0C86E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E56AB"/>
    <w:multiLevelType w:val="hybridMultilevel"/>
    <w:tmpl w:val="E47893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1A0126"/>
    <w:multiLevelType w:val="hybridMultilevel"/>
    <w:tmpl w:val="399A49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2DAB382F"/>
    <w:multiLevelType w:val="hybridMultilevel"/>
    <w:tmpl w:val="835A8692"/>
    <w:lvl w:ilvl="0" w:tplc="1BD0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9548BF"/>
    <w:multiLevelType w:val="hybridMultilevel"/>
    <w:tmpl w:val="50A2DA72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2F800E18"/>
    <w:multiLevelType w:val="hybridMultilevel"/>
    <w:tmpl w:val="3802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D31DE4"/>
    <w:multiLevelType w:val="hybridMultilevel"/>
    <w:tmpl w:val="57EE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05FA3"/>
    <w:multiLevelType w:val="hybridMultilevel"/>
    <w:tmpl w:val="E46CA81A"/>
    <w:lvl w:ilvl="0" w:tplc="C6EE3F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656C42"/>
    <w:multiLevelType w:val="hybridMultilevel"/>
    <w:tmpl w:val="E4C87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B621D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65280"/>
    <w:multiLevelType w:val="hybridMultilevel"/>
    <w:tmpl w:val="9E16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72E4A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55FB0"/>
    <w:multiLevelType w:val="hybridMultilevel"/>
    <w:tmpl w:val="3AE6E3C4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5704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AE208D"/>
    <w:multiLevelType w:val="singleLevel"/>
    <w:tmpl w:val="F9ACFF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4" w15:restartNumberingAfterBreak="0">
    <w:nsid w:val="4402353F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9194B"/>
    <w:multiLevelType w:val="hybridMultilevel"/>
    <w:tmpl w:val="29FC2614"/>
    <w:lvl w:ilvl="0" w:tplc="E612FA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907557E"/>
    <w:multiLevelType w:val="hybridMultilevel"/>
    <w:tmpl w:val="9A123440"/>
    <w:lvl w:ilvl="0" w:tplc="0C6256B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E35AF4"/>
    <w:multiLevelType w:val="hybridMultilevel"/>
    <w:tmpl w:val="A31E3B12"/>
    <w:lvl w:ilvl="0" w:tplc="3A787C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C77A03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2515C9"/>
    <w:multiLevelType w:val="hybridMultilevel"/>
    <w:tmpl w:val="C53AED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FE7044D"/>
    <w:multiLevelType w:val="hybridMultilevel"/>
    <w:tmpl w:val="B8343E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2E727D"/>
    <w:multiLevelType w:val="hybridMultilevel"/>
    <w:tmpl w:val="9FC016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635626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DE1E00"/>
    <w:multiLevelType w:val="hybridMultilevel"/>
    <w:tmpl w:val="BF686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745481"/>
    <w:multiLevelType w:val="hybridMultilevel"/>
    <w:tmpl w:val="42065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4142A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E5E9F"/>
    <w:multiLevelType w:val="singleLevel"/>
    <w:tmpl w:val="859C2D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5CD94237"/>
    <w:multiLevelType w:val="hybridMultilevel"/>
    <w:tmpl w:val="0EC4B5F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0A1B5C"/>
    <w:multiLevelType w:val="hybridMultilevel"/>
    <w:tmpl w:val="6218AF76"/>
    <w:lvl w:ilvl="0" w:tplc="B586511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C7562"/>
    <w:multiLevelType w:val="hybridMultilevel"/>
    <w:tmpl w:val="D690E81C"/>
    <w:lvl w:ilvl="0" w:tplc="E612FA8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0" w15:restartNumberingAfterBreak="0">
    <w:nsid w:val="60317E8E"/>
    <w:multiLevelType w:val="hybridMultilevel"/>
    <w:tmpl w:val="A7BAF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2C4AA1"/>
    <w:multiLevelType w:val="hybridMultilevel"/>
    <w:tmpl w:val="A3F4449A"/>
    <w:lvl w:ilvl="0" w:tplc="28E6840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381135D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527A1F"/>
    <w:multiLevelType w:val="hybridMultilevel"/>
    <w:tmpl w:val="C3A07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695EB9"/>
    <w:multiLevelType w:val="hybridMultilevel"/>
    <w:tmpl w:val="0E6A454E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5" w15:restartNumberingAfterBreak="0">
    <w:nsid w:val="780A666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D45740"/>
    <w:multiLevelType w:val="hybridMultilevel"/>
    <w:tmpl w:val="AE28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A4746"/>
    <w:multiLevelType w:val="hybridMultilevel"/>
    <w:tmpl w:val="5D6C875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43"/>
    <w:lvlOverride w:ilvl="0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66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50"/>
  </w:num>
  <w:num w:numId="14">
    <w:abstractNumId w:val="32"/>
  </w:num>
  <w:num w:numId="15">
    <w:abstractNumId w:val="57"/>
  </w:num>
  <w:num w:numId="16">
    <w:abstractNumId w:val="19"/>
  </w:num>
  <w:num w:numId="17">
    <w:abstractNumId w:val="64"/>
  </w:num>
  <w:num w:numId="18">
    <w:abstractNumId w:val="45"/>
  </w:num>
  <w:num w:numId="19">
    <w:abstractNumId w:val="25"/>
  </w:num>
  <w:num w:numId="20">
    <w:abstractNumId w:val="39"/>
  </w:num>
  <w:num w:numId="21">
    <w:abstractNumId w:val="28"/>
  </w:num>
  <w:num w:numId="22">
    <w:abstractNumId w:val="47"/>
  </w:num>
  <w:num w:numId="23">
    <w:abstractNumId w:val="23"/>
  </w:num>
  <w:num w:numId="24">
    <w:abstractNumId w:val="33"/>
  </w:num>
  <w:num w:numId="25">
    <w:abstractNumId w:val="63"/>
  </w:num>
  <w:num w:numId="26">
    <w:abstractNumId w:val="60"/>
  </w:num>
  <w:num w:numId="27">
    <w:abstractNumId w:val="59"/>
  </w:num>
  <w:num w:numId="28">
    <w:abstractNumId w:val="67"/>
  </w:num>
  <w:num w:numId="29">
    <w:abstractNumId w:val="0"/>
  </w:num>
  <w:num w:numId="30">
    <w:abstractNumId w:val="1"/>
  </w:num>
  <w:num w:numId="31">
    <w:abstractNumId w:val="2"/>
  </w:num>
  <w:num w:numId="32">
    <w:abstractNumId w:val="4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62"/>
  </w:num>
  <w:num w:numId="44">
    <w:abstractNumId w:val="35"/>
  </w:num>
  <w:num w:numId="45">
    <w:abstractNumId w:val="49"/>
  </w:num>
  <w:num w:numId="46">
    <w:abstractNumId w:val="51"/>
  </w:num>
  <w:num w:numId="47">
    <w:abstractNumId w:val="21"/>
  </w:num>
  <w:num w:numId="48">
    <w:abstractNumId w:val="53"/>
  </w:num>
  <w:num w:numId="49">
    <w:abstractNumId w:val="46"/>
  </w:num>
  <w:num w:numId="50">
    <w:abstractNumId w:val="20"/>
  </w:num>
  <w:num w:numId="51">
    <w:abstractNumId w:val="24"/>
  </w:num>
  <w:num w:numId="52">
    <w:abstractNumId w:val="61"/>
  </w:num>
  <w:num w:numId="53">
    <w:abstractNumId w:val="54"/>
  </w:num>
  <w:num w:numId="54">
    <w:abstractNumId w:val="44"/>
  </w:num>
  <w:num w:numId="55">
    <w:abstractNumId w:val="18"/>
  </w:num>
  <w:num w:numId="56">
    <w:abstractNumId w:val="31"/>
  </w:num>
  <w:num w:numId="57">
    <w:abstractNumId w:val="40"/>
  </w:num>
  <w:num w:numId="58">
    <w:abstractNumId w:val="36"/>
  </w:num>
  <w:num w:numId="59">
    <w:abstractNumId w:val="65"/>
  </w:num>
  <w:num w:numId="60">
    <w:abstractNumId w:val="42"/>
  </w:num>
  <w:num w:numId="61">
    <w:abstractNumId w:val="55"/>
  </w:num>
  <w:num w:numId="62">
    <w:abstractNumId w:val="58"/>
  </w:num>
  <w:num w:numId="63">
    <w:abstractNumId w:val="38"/>
  </w:num>
  <w:num w:numId="64">
    <w:abstractNumId w:val="52"/>
  </w:num>
  <w:num w:numId="65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E"/>
    <w:rsid w:val="00011AFC"/>
    <w:rsid w:val="0002182E"/>
    <w:rsid w:val="00043C93"/>
    <w:rsid w:val="00044BA3"/>
    <w:rsid w:val="00053E97"/>
    <w:rsid w:val="00054D9B"/>
    <w:rsid w:val="00057817"/>
    <w:rsid w:val="000879FB"/>
    <w:rsid w:val="000B52A6"/>
    <w:rsid w:val="000C27DF"/>
    <w:rsid w:val="000D5308"/>
    <w:rsid w:val="00104298"/>
    <w:rsid w:val="00111838"/>
    <w:rsid w:val="001322A7"/>
    <w:rsid w:val="00137B17"/>
    <w:rsid w:val="00141B09"/>
    <w:rsid w:val="001534EA"/>
    <w:rsid w:val="001768C0"/>
    <w:rsid w:val="001C18CD"/>
    <w:rsid w:val="001D0FF6"/>
    <w:rsid w:val="001E680B"/>
    <w:rsid w:val="0020726D"/>
    <w:rsid w:val="00216F8D"/>
    <w:rsid w:val="00216FB4"/>
    <w:rsid w:val="00252E58"/>
    <w:rsid w:val="0027495D"/>
    <w:rsid w:val="002A23D9"/>
    <w:rsid w:val="002D67AE"/>
    <w:rsid w:val="00320DA9"/>
    <w:rsid w:val="0032279C"/>
    <w:rsid w:val="003611F3"/>
    <w:rsid w:val="003E6826"/>
    <w:rsid w:val="00407F02"/>
    <w:rsid w:val="00411F15"/>
    <w:rsid w:val="00457311"/>
    <w:rsid w:val="0046198A"/>
    <w:rsid w:val="0046439C"/>
    <w:rsid w:val="00493203"/>
    <w:rsid w:val="00503CE0"/>
    <w:rsid w:val="005156DA"/>
    <w:rsid w:val="005451D3"/>
    <w:rsid w:val="00547118"/>
    <w:rsid w:val="00553702"/>
    <w:rsid w:val="005A3F7F"/>
    <w:rsid w:val="005C5219"/>
    <w:rsid w:val="005C5B58"/>
    <w:rsid w:val="005D7642"/>
    <w:rsid w:val="005E4B64"/>
    <w:rsid w:val="005F524E"/>
    <w:rsid w:val="00600E06"/>
    <w:rsid w:val="00602696"/>
    <w:rsid w:val="0062431D"/>
    <w:rsid w:val="00640F63"/>
    <w:rsid w:val="006621FC"/>
    <w:rsid w:val="006823D2"/>
    <w:rsid w:val="00693630"/>
    <w:rsid w:val="006C2815"/>
    <w:rsid w:val="006E2C28"/>
    <w:rsid w:val="006E2D6D"/>
    <w:rsid w:val="006F3E8E"/>
    <w:rsid w:val="00724748"/>
    <w:rsid w:val="00786BEA"/>
    <w:rsid w:val="007B0F2B"/>
    <w:rsid w:val="007B6143"/>
    <w:rsid w:val="0080669F"/>
    <w:rsid w:val="00815004"/>
    <w:rsid w:val="00821E50"/>
    <w:rsid w:val="00870C78"/>
    <w:rsid w:val="008806BD"/>
    <w:rsid w:val="0089752F"/>
    <w:rsid w:val="00913308"/>
    <w:rsid w:val="00937D7E"/>
    <w:rsid w:val="009515AE"/>
    <w:rsid w:val="00973F08"/>
    <w:rsid w:val="00975363"/>
    <w:rsid w:val="0097789F"/>
    <w:rsid w:val="00981CF5"/>
    <w:rsid w:val="009859C2"/>
    <w:rsid w:val="009B35AB"/>
    <w:rsid w:val="00A93C87"/>
    <w:rsid w:val="00A973C2"/>
    <w:rsid w:val="00AA1EBC"/>
    <w:rsid w:val="00AA3F18"/>
    <w:rsid w:val="00AA7FD5"/>
    <w:rsid w:val="00AB60E4"/>
    <w:rsid w:val="00AF6417"/>
    <w:rsid w:val="00B0309E"/>
    <w:rsid w:val="00B12A90"/>
    <w:rsid w:val="00B344C0"/>
    <w:rsid w:val="00B65425"/>
    <w:rsid w:val="00B72C53"/>
    <w:rsid w:val="00B77CD7"/>
    <w:rsid w:val="00BE1BC5"/>
    <w:rsid w:val="00BE2198"/>
    <w:rsid w:val="00BE52F3"/>
    <w:rsid w:val="00C35771"/>
    <w:rsid w:val="00C73C11"/>
    <w:rsid w:val="00CD54B6"/>
    <w:rsid w:val="00CF55E3"/>
    <w:rsid w:val="00D53AF2"/>
    <w:rsid w:val="00D84EAD"/>
    <w:rsid w:val="00D94BCC"/>
    <w:rsid w:val="00DA37EB"/>
    <w:rsid w:val="00DB324F"/>
    <w:rsid w:val="00E05D8B"/>
    <w:rsid w:val="00E14F7B"/>
    <w:rsid w:val="00E4331E"/>
    <w:rsid w:val="00E4582B"/>
    <w:rsid w:val="00E556EF"/>
    <w:rsid w:val="00E577AF"/>
    <w:rsid w:val="00EB21B2"/>
    <w:rsid w:val="00ED7DE5"/>
    <w:rsid w:val="00F072B3"/>
    <w:rsid w:val="00F1724C"/>
    <w:rsid w:val="00F24046"/>
    <w:rsid w:val="00F61151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3491-E684-40F8-AD6C-56166A4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56DA"/>
    <w:pPr>
      <w:keepNext/>
      <w:tabs>
        <w:tab w:val="num" w:pos="360"/>
      </w:tabs>
      <w:suppressAutoHyphens/>
      <w:ind w:left="360" w:hanging="360"/>
      <w:outlineLvl w:val="0"/>
    </w:pPr>
    <w:rPr>
      <w:szCs w:val="20"/>
      <w:lang w:eastAsia="zh-C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E6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unhideWhenUsed/>
    <w:rsid w:val="005156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156DA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5156D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ezproreda1">
    <w:name w:val="Bez proreda1"/>
    <w:link w:val="BezproredaChar"/>
    <w:qFormat/>
    <w:rsid w:val="005156DA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ezproreda">
    <w:name w:val="No Spacing"/>
    <w:uiPriority w:val="1"/>
    <w:qFormat/>
    <w:rsid w:val="005156D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1"/>
    <w:uiPriority w:val="1"/>
    <w:locked/>
    <w:rsid w:val="005156DA"/>
    <w:rPr>
      <w:rFonts w:ascii="Calibri" w:eastAsia="Calibri" w:hAnsi="Calibri" w:cs="Calibri"/>
      <w:lang w:val="en-US" w:eastAsia="zh-CN"/>
    </w:rPr>
  </w:style>
  <w:style w:type="paragraph" w:styleId="Odlomakpopisa">
    <w:name w:val="List Paragraph"/>
    <w:basedOn w:val="Normal"/>
    <w:uiPriority w:val="34"/>
    <w:qFormat/>
    <w:rsid w:val="005156D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3E6826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unhideWhenUsed/>
    <w:rsid w:val="003E682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6826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PodnojeChar">
    <w:name w:val="Podnožje Char"/>
    <w:basedOn w:val="Zadanifontodlomka"/>
    <w:link w:val="Podno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, uvlaka 3 Char"/>
    <w:basedOn w:val="Zadanifontodlomka"/>
    <w:link w:val="Tijeloteksta-uvlaka3"/>
    <w:locked/>
    <w:rsid w:val="003E6826"/>
    <w:rPr>
      <w:rFonts w:ascii="Arial" w:hAnsi="Arial" w:cs="Arial"/>
      <w:sz w:val="24"/>
      <w:szCs w:val="24"/>
      <w:lang w:val="x-none" w:eastAsia="x-none"/>
    </w:rPr>
  </w:style>
  <w:style w:type="paragraph" w:styleId="Tijeloteksta-uvlaka3">
    <w:name w:val="Body Text Indent 3"/>
    <w:aliases w:val="uvlaka 3, uvlaka 3"/>
    <w:basedOn w:val="Normal"/>
    <w:link w:val="Tijeloteksta-uvlaka3Char"/>
    <w:unhideWhenUsed/>
    <w:rsid w:val="003E6826"/>
    <w:pPr>
      <w:ind w:left="1440"/>
    </w:pPr>
    <w:rPr>
      <w:rFonts w:ascii="Arial" w:eastAsiaTheme="minorHAnsi" w:hAnsi="Arial" w:cs="Arial"/>
      <w:lang w:val="x-none" w:eastAsia="x-none"/>
    </w:rPr>
  </w:style>
  <w:style w:type="character" w:customStyle="1" w:styleId="Tijeloteksta-uvlaka3Char1">
    <w:name w:val="Tijelo teksta - uvlaka 3 Char1"/>
    <w:aliases w:val="uvlaka 3 Char1"/>
    <w:basedOn w:val="Zadanifontodlomka"/>
    <w:semiHidden/>
    <w:rsid w:val="003E682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Neupadljivoisticanje">
    <w:name w:val="Subtle Emphasis"/>
    <w:uiPriority w:val="19"/>
    <w:qFormat/>
    <w:rsid w:val="003E6826"/>
    <w:rPr>
      <w:i/>
      <w:iCs/>
      <w:color w:val="404040"/>
    </w:rPr>
  </w:style>
  <w:style w:type="character" w:customStyle="1" w:styleId="hps">
    <w:name w:val="hps"/>
    <w:basedOn w:val="Zadanifontodlomka"/>
    <w:rsid w:val="003E6826"/>
  </w:style>
  <w:style w:type="character" w:customStyle="1" w:styleId="amountformat">
    <w:name w:val="amountformat"/>
    <w:rsid w:val="003E6826"/>
  </w:style>
  <w:style w:type="table" w:styleId="Reetkatablice">
    <w:name w:val="Table Grid"/>
    <w:basedOn w:val="Obinatablica"/>
    <w:uiPriority w:val="59"/>
    <w:rsid w:val="003E6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E6826"/>
    <w:rPr>
      <w:b/>
      <w:bCs/>
    </w:rPr>
  </w:style>
  <w:style w:type="character" w:customStyle="1" w:styleId="WW8Num1z0">
    <w:name w:val="WW8Num1z0"/>
    <w:rsid w:val="003E6826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3E6826"/>
  </w:style>
  <w:style w:type="character" w:customStyle="1" w:styleId="WW8Num1z2">
    <w:name w:val="WW8Num1z2"/>
    <w:rsid w:val="003E6826"/>
  </w:style>
  <w:style w:type="character" w:customStyle="1" w:styleId="WW8Num1z3">
    <w:name w:val="WW8Num1z3"/>
    <w:rsid w:val="003E6826"/>
  </w:style>
  <w:style w:type="character" w:customStyle="1" w:styleId="WW8Num1z4">
    <w:name w:val="WW8Num1z4"/>
    <w:rsid w:val="003E6826"/>
  </w:style>
  <w:style w:type="character" w:customStyle="1" w:styleId="WW8Num1z5">
    <w:name w:val="WW8Num1z5"/>
    <w:rsid w:val="003E6826"/>
  </w:style>
  <w:style w:type="character" w:customStyle="1" w:styleId="WW8Num1z6">
    <w:name w:val="WW8Num1z6"/>
    <w:rsid w:val="003E6826"/>
  </w:style>
  <w:style w:type="character" w:customStyle="1" w:styleId="WW8Num1z7">
    <w:name w:val="WW8Num1z7"/>
    <w:rsid w:val="003E6826"/>
  </w:style>
  <w:style w:type="character" w:customStyle="1" w:styleId="WW8Num1z8">
    <w:name w:val="WW8Num1z8"/>
    <w:rsid w:val="003E6826"/>
  </w:style>
  <w:style w:type="character" w:customStyle="1" w:styleId="WW8Num2z0">
    <w:name w:val="WW8Num2z0"/>
    <w:rsid w:val="003E6826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3E6826"/>
  </w:style>
  <w:style w:type="character" w:customStyle="1" w:styleId="WW8Num2z2">
    <w:name w:val="WW8Num2z2"/>
    <w:rsid w:val="003E6826"/>
  </w:style>
  <w:style w:type="character" w:customStyle="1" w:styleId="WW8Num2z3">
    <w:name w:val="WW8Num2z3"/>
    <w:rsid w:val="003E6826"/>
  </w:style>
  <w:style w:type="character" w:customStyle="1" w:styleId="WW8Num2z4">
    <w:name w:val="WW8Num2z4"/>
    <w:rsid w:val="003E6826"/>
  </w:style>
  <w:style w:type="character" w:customStyle="1" w:styleId="WW8Num2z5">
    <w:name w:val="WW8Num2z5"/>
    <w:rsid w:val="003E6826"/>
  </w:style>
  <w:style w:type="character" w:customStyle="1" w:styleId="WW8Num2z6">
    <w:name w:val="WW8Num2z6"/>
    <w:rsid w:val="003E6826"/>
  </w:style>
  <w:style w:type="character" w:customStyle="1" w:styleId="WW8Num2z7">
    <w:name w:val="WW8Num2z7"/>
    <w:rsid w:val="003E6826"/>
  </w:style>
  <w:style w:type="character" w:customStyle="1" w:styleId="WW8Num2z8">
    <w:name w:val="WW8Num2z8"/>
    <w:rsid w:val="003E6826"/>
  </w:style>
  <w:style w:type="character" w:customStyle="1" w:styleId="WW8Num3z0">
    <w:name w:val="WW8Num3z0"/>
    <w:rsid w:val="003E6826"/>
    <w:rPr>
      <w:rFonts w:ascii="Arial" w:hAnsi="Arial" w:cs="Arial"/>
      <w:smallCaps/>
      <w:sz w:val="20"/>
      <w:szCs w:val="20"/>
    </w:rPr>
  </w:style>
  <w:style w:type="character" w:customStyle="1" w:styleId="WW8Num3z1">
    <w:name w:val="WW8Num3z1"/>
    <w:rsid w:val="003E6826"/>
  </w:style>
  <w:style w:type="character" w:customStyle="1" w:styleId="WW8Num3z2">
    <w:name w:val="WW8Num3z2"/>
    <w:rsid w:val="003E6826"/>
  </w:style>
  <w:style w:type="character" w:customStyle="1" w:styleId="WW8Num3z3">
    <w:name w:val="WW8Num3z3"/>
    <w:rsid w:val="003E6826"/>
  </w:style>
  <w:style w:type="character" w:customStyle="1" w:styleId="WW8Num3z4">
    <w:name w:val="WW8Num3z4"/>
    <w:rsid w:val="003E6826"/>
  </w:style>
  <w:style w:type="character" w:customStyle="1" w:styleId="WW8Num3z5">
    <w:name w:val="WW8Num3z5"/>
    <w:rsid w:val="003E6826"/>
  </w:style>
  <w:style w:type="character" w:customStyle="1" w:styleId="WW8Num3z6">
    <w:name w:val="WW8Num3z6"/>
    <w:rsid w:val="003E6826"/>
  </w:style>
  <w:style w:type="character" w:customStyle="1" w:styleId="WW8Num3z7">
    <w:name w:val="WW8Num3z7"/>
    <w:rsid w:val="003E6826"/>
  </w:style>
  <w:style w:type="character" w:customStyle="1" w:styleId="WW8Num3z8">
    <w:name w:val="WW8Num3z8"/>
    <w:rsid w:val="003E6826"/>
  </w:style>
  <w:style w:type="character" w:customStyle="1" w:styleId="WW8Num4z0">
    <w:name w:val="WW8Num4z0"/>
    <w:rsid w:val="003E6826"/>
    <w:rPr>
      <w:rFonts w:ascii="Times New Roman" w:hAnsi="Times New Roman" w:cs="Times New Roman" w:hint="default"/>
    </w:rPr>
  </w:style>
  <w:style w:type="character" w:customStyle="1" w:styleId="WW8Num4z1">
    <w:name w:val="WW8Num4z1"/>
    <w:rsid w:val="003E6826"/>
    <w:rPr>
      <w:rFonts w:ascii="Courier New" w:hAnsi="Courier New" w:cs="Courier New" w:hint="default"/>
    </w:rPr>
  </w:style>
  <w:style w:type="character" w:customStyle="1" w:styleId="WW8Num4z2">
    <w:name w:val="WW8Num4z2"/>
    <w:rsid w:val="003E6826"/>
    <w:rPr>
      <w:rFonts w:ascii="Wingdings" w:hAnsi="Wingdings" w:cs="Wingdings" w:hint="default"/>
    </w:rPr>
  </w:style>
  <w:style w:type="character" w:customStyle="1" w:styleId="WW8Num4z3">
    <w:name w:val="WW8Num4z3"/>
    <w:rsid w:val="003E6826"/>
    <w:rPr>
      <w:rFonts w:ascii="Symbol" w:hAnsi="Symbol" w:cs="Symbol" w:hint="default"/>
    </w:rPr>
  </w:style>
  <w:style w:type="character" w:customStyle="1" w:styleId="WW8Num5z0">
    <w:name w:val="WW8Num5z0"/>
    <w:rsid w:val="003E6826"/>
    <w:rPr>
      <w:rFonts w:ascii="Arial" w:eastAsia="Times New Roman" w:hAnsi="Arial" w:cs="Arial" w:hint="default"/>
    </w:rPr>
  </w:style>
  <w:style w:type="character" w:customStyle="1" w:styleId="WW8Num5z1">
    <w:name w:val="WW8Num5z1"/>
    <w:rsid w:val="003E6826"/>
    <w:rPr>
      <w:rFonts w:ascii="Courier New" w:hAnsi="Courier New" w:cs="Courier New" w:hint="default"/>
    </w:rPr>
  </w:style>
  <w:style w:type="character" w:customStyle="1" w:styleId="WW8Num5z2">
    <w:name w:val="WW8Num5z2"/>
    <w:rsid w:val="003E6826"/>
    <w:rPr>
      <w:rFonts w:ascii="Wingdings" w:hAnsi="Wingdings" w:cs="Wingdings" w:hint="default"/>
    </w:rPr>
  </w:style>
  <w:style w:type="character" w:customStyle="1" w:styleId="WW8Num5z3">
    <w:name w:val="WW8Num5z3"/>
    <w:rsid w:val="003E6826"/>
    <w:rPr>
      <w:rFonts w:ascii="Symbol" w:hAnsi="Symbol" w:cs="Symbol" w:hint="default"/>
    </w:rPr>
  </w:style>
  <w:style w:type="character" w:customStyle="1" w:styleId="WW8Num6z0">
    <w:name w:val="WW8Num6z0"/>
    <w:rsid w:val="003E6826"/>
    <w:rPr>
      <w:rFonts w:hint="default"/>
    </w:rPr>
  </w:style>
  <w:style w:type="character" w:customStyle="1" w:styleId="WW8Num6z1">
    <w:name w:val="WW8Num6z1"/>
    <w:rsid w:val="003E6826"/>
  </w:style>
  <w:style w:type="character" w:customStyle="1" w:styleId="WW8Num6z2">
    <w:name w:val="WW8Num6z2"/>
    <w:rsid w:val="003E6826"/>
  </w:style>
  <w:style w:type="character" w:customStyle="1" w:styleId="WW8Num6z3">
    <w:name w:val="WW8Num6z3"/>
    <w:rsid w:val="003E6826"/>
  </w:style>
  <w:style w:type="character" w:customStyle="1" w:styleId="WW8Num6z4">
    <w:name w:val="WW8Num6z4"/>
    <w:rsid w:val="003E6826"/>
  </w:style>
  <w:style w:type="character" w:customStyle="1" w:styleId="WW8Num6z5">
    <w:name w:val="WW8Num6z5"/>
    <w:rsid w:val="003E6826"/>
  </w:style>
  <w:style w:type="character" w:customStyle="1" w:styleId="WW8Num6z6">
    <w:name w:val="WW8Num6z6"/>
    <w:rsid w:val="003E6826"/>
  </w:style>
  <w:style w:type="character" w:customStyle="1" w:styleId="WW8Num6z7">
    <w:name w:val="WW8Num6z7"/>
    <w:rsid w:val="003E6826"/>
  </w:style>
  <w:style w:type="character" w:customStyle="1" w:styleId="WW8Num6z8">
    <w:name w:val="WW8Num6z8"/>
    <w:rsid w:val="003E6826"/>
  </w:style>
  <w:style w:type="character" w:customStyle="1" w:styleId="WW8Num7z0">
    <w:name w:val="WW8Num7z0"/>
    <w:rsid w:val="003E6826"/>
  </w:style>
  <w:style w:type="character" w:customStyle="1" w:styleId="WW8Num7z1">
    <w:name w:val="WW8Num7z1"/>
    <w:rsid w:val="003E6826"/>
  </w:style>
  <w:style w:type="character" w:customStyle="1" w:styleId="WW8Num7z2">
    <w:name w:val="WW8Num7z2"/>
    <w:rsid w:val="003E6826"/>
  </w:style>
  <w:style w:type="character" w:customStyle="1" w:styleId="WW8Num7z3">
    <w:name w:val="WW8Num7z3"/>
    <w:rsid w:val="003E6826"/>
  </w:style>
  <w:style w:type="character" w:customStyle="1" w:styleId="WW8Num7z4">
    <w:name w:val="WW8Num7z4"/>
    <w:rsid w:val="003E6826"/>
  </w:style>
  <w:style w:type="character" w:customStyle="1" w:styleId="WW8Num7z5">
    <w:name w:val="WW8Num7z5"/>
    <w:rsid w:val="003E6826"/>
  </w:style>
  <w:style w:type="character" w:customStyle="1" w:styleId="WW8Num7z6">
    <w:name w:val="WW8Num7z6"/>
    <w:rsid w:val="003E6826"/>
  </w:style>
  <w:style w:type="character" w:customStyle="1" w:styleId="WW8Num7z7">
    <w:name w:val="WW8Num7z7"/>
    <w:rsid w:val="003E6826"/>
  </w:style>
  <w:style w:type="character" w:customStyle="1" w:styleId="WW8Num7z8">
    <w:name w:val="WW8Num7z8"/>
    <w:rsid w:val="003E6826"/>
  </w:style>
  <w:style w:type="character" w:customStyle="1" w:styleId="WW8Num8z0">
    <w:name w:val="WW8Num8z0"/>
    <w:rsid w:val="003E68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3E6826"/>
    <w:rPr>
      <w:rFonts w:ascii="Courier New" w:hAnsi="Courier New" w:cs="Courier New" w:hint="default"/>
    </w:rPr>
  </w:style>
  <w:style w:type="character" w:customStyle="1" w:styleId="WW8Num8z2">
    <w:name w:val="WW8Num8z2"/>
    <w:rsid w:val="003E6826"/>
    <w:rPr>
      <w:rFonts w:ascii="Wingdings" w:hAnsi="Wingdings" w:cs="Wingdings" w:hint="default"/>
    </w:rPr>
  </w:style>
  <w:style w:type="character" w:customStyle="1" w:styleId="WW8Num8z3">
    <w:name w:val="WW8Num8z3"/>
    <w:rsid w:val="003E6826"/>
    <w:rPr>
      <w:rFonts w:ascii="Symbol" w:hAnsi="Symbol" w:cs="Symbol" w:hint="default"/>
    </w:rPr>
  </w:style>
  <w:style w:type="character" w:customStyle="1" w:styleId="WW8Num9z0">
    <w:name w:val="WW8Num9z0"/>
    <w:rsid w:val="003E6826"/>
  </w:style>
  <w:style w:type="character" w:customStyle="1" w:styleId="WW8Num9z1">
    <w:name w:val="WW8Num9z1"/>
    <w:rsid w:val="003E6826"/>
  </w:style>
  <w:style w:type="character" w:customStyle="1" w:styleId="WW8Num9z2">
    <w:name w:val="WW8Num9z2"/>
    <w:rsid w:val="003E6826"/>
  </w:style>
  <w:style w:type="character" w:customStyle="1" w:styleId="WW8Num9z3">
    <w:name w:val="WW8Num9z3"/>
    <w:rsid w:val="003E6826"/>
  </w:style>
  <w:style w:type="character" w:customStyle="1" w:styleId="WW8Num9z4">
    <w:name w:val="WW8Num9z4"/>
    <w:rsid w:val="003E6826"/>
  </w:style>
  <w:style w:type="character" w:customStyle="1" w:styleId="WW8Num9z5">
    <w:name w:val="WW8Num9z5"/>
    <w:rsid w:val="003E6826"/>
  </w:style>
  <w:style w:type="character" w:customStyle="1" w:styleId="WW8Num9z6">
    <w:name w:val="WW8Num9z6"/>
    <w:rsid w:val="003E6826"/>
  </w:style>
  <w:style w:type="character" w:customStyle="1" w:styleId="WW8Num9z7">
    <w:name w:val="WW8Num9z7"/>
    <w:rsid w:val="003E6826"/>
  </w:style>
  <w:style w:type="character" w:customStyle="1" w:styleId="WW8Num9z8">
    <w:name w:val="WW8Num9z8"/>
    <w:rsid w:val="003E6826"/>
  </w:style>
  <w:style w:type="character" w:customStyle="1" w:styleId="WW8Num10z0">
    <w:name w:val="WW8Num10z0"/>
    <w:rsid w:val="003E6826"/>
  </w:style>
  <w:style w:type="character" w:customStyle="1" w:styleId="WW8Num10z1">
    <w:name w:val="WW8Num10z1"/>
    <w:rsid w:val="003E6826"/>
  </w:style>
  <w:style w:type="character" w:customStyle="1" w:styleId="WW8Num10z2">
    <w:name w:val="WW8Num10z2"/>
    <w:rsid w:val="003E6826"/>
  </w:style>
  <w:style w:type="character" w:customStyle="1" w:styleId="WW8Num10z3">
    <w:name w:val="WW8Num10z3"/>
    <w:rsid w:val="003E6826"/>
  </w:style>
  <w:style w:type="character" w:customStyle="1" w:styleId="WW8Num10z4">
    <w:name w:val="WW8Num10z4"/>
    <w:rsid w:val="003E6826"/>
  </w:style>
  <w:style w:type="character" w:customStyle="1" w:styleId="WW8Num10z5">
    <w:name w:val="WW8Num10z5"/>
    <w:rsid w:val="003E6826"/>
  </w:style>
  <w:style w:type="character" w:customStyle="1" w:styleId="WW8Num10z6">
    <w:name w:val="WW8Num10z6"/>
    <w:rsid w:val="003E6826"/>
  </w:style>
  <w:style w:type="character" w:customStyle="1" w:styleId="WW8Num10z7">
    <w:name w:val="WW8Num10z7"/>
    <w:rsid w:val="003E6826"/>
  </w:style>
  <w:style w:type="character" w:customStyle="1" w:styleId="WW8Num10z8">
    <w:name w:val="WW8Num10z8"/>
    <w:rsid w:val="003E6826"/>
  </w:style>
  <w:style w:type="character" w:customStyle="1" w:styleId="WW8Num11z0">
    <w:name w:val="WW8Num11z0"/>
    <w:rsid w:val="003E6826"/>
  </w:style>
  <w:style w:type="character" w:customStyle="1" w:styleId="WW8Num11z1">
    <w:name w:val="WW8Num11z1"/>
    <w:rsid w:val="003E6826"/>
  </w:style>
  <w:style w:type="character" w:customStyle="1" w:styleId="WW8Num11z2">
    <w:name w:val="WW8Num11z2"/>
    <w:rsid w:val="003E6826"/>
  </w:style>
  <w:style w:type="character" w:customStyle="1" w:styleId="WW8Num11z3">
    <w:name w:val="WW8Num11z3"/>
    <w:rsid w:val="003E6826"/>
  </w:style>
  <w:style w:type="character" w:customStyle="1" w:styleId="WW8Num11z4">
    <w:name w:val="WW8Num11z4"/>
    <w:rsid w:val="003E6826"/>
  </w:style>
  <w:style w:type="character" w:customStyle="1" w:styleId="WW8Num11z5">
    <w:name w:val="WW8Num11z5"/>
    <w:rsid w:val="003E6826"/>
  </w:style>
  <w:style w:type="character" w:customStyle="1" w:styleId="WW8Num11z6">
    <w:name w:val="WW8Num11z6"/>
    <w:rsid w:val="003E6826"/>
  </w:style>
  <w:style w:type="character" w:customStyle="1" w:styleId="WW8Num11z7">
    <w:name w:val="WW8Num11z7"/>
    <w:rsid w:val="003E6826"/>
  </w:style>
  <w:style w:type="character" w:customStyle="1" w:styleId="WW8Num11z8">
    <w:name w:val="WW8Num11z8"/>
    <w:rsid w:val="003E6826"/>
  </w:style>
  <w:style w:type="character" w:customStyle="1" w:styleId="WW8Num12z0">
    <w:name w:val="WW8Num12z0"/>
    <w:rsid w:val="003E6826"/>
  </w:style>
  <w:style w:type="character" w:customStyle="1" w:styleId="WW8Num12z1">
    <w:name w:val="WW8Num12z1"/>
    <w:rsid w:val="003E6826"/>
  </w:style>
  <w:style w:type="character" w:customStyle="1" w:styleId="WW8Num12z2">
    <w:name w:val="WW8Num12z2"/>
    <w:rsid w:val="003E6826"/>
  </w:style>
  <w:style w:type="character" w:customStyle="1" w:styleId="WW8Num12z3">
    <w:name w:val="WW8Num12z3"/>
    <w:rsid w:val="003E6826"/>
  </w:style>
  <w:style w:type="character" w:customStyle="1" w:styleId="WW8Num12z4">
    <w:name w:val="WW8Num12z4"/>
    <w:rsid w:val="003E6826"/>
  </w:style>
  <w:style w:type="character" w:customStyle="1" w:styleId="WW8Num12z5">
    <w:name w:val="WW8Num12z5"/>
    <w:rsid w:val="003E6826"/>
  </w:style>
  <w:style w:type="character" w:customStyle="1" w:styleId="WW8Num12z6">
    <w:name w:val="WW8Num12z6"/>
    <w:rsid w:val="003E6826"/>
  </w:style>
  <w:style w:type="character" w:customStyle="1" w:styleId="WW8Num12z7">
    <w:name w:val="WW8Num12z7"/>
    <w:rsid w:val="003E6826"/>
  </w:style>
  <w:style w:type="character" w:customStyle="1" w:styleId="WW8Num12z8">
    <w:name w:val="WW8Num12z8"/>
    <w:rsid w:val="003E6826"/>
  </w:style>
  <w:style w:type="character" w:customStyle="1" w:styleId="WW8Num13z0">
    <w:name w:val="WW8Num13z0"/>
    <w:rsid w:val="003E6826"/>
    <w:rPr>
      <w:rFonts w:hint="default"/>
    </w:rPr>
  </w:style>
  <w:style w:type="character" w:customStyle="1" w:styleId="WW8Num13z1">
    <w:name w:val="WW8Num13z1"/>
    <w:rsid w:val="003E6826"/>
  </w:style>
  <w:style w:type="character" w:customStyle="1" w:styleId="WW8Num13z2">
    <w:name w:val="WW8Num13z2"/>
    <w:rsid w:val="003E6826"/>
  </w:style>
  <w:style w:type="character" w:customStyle="1" w:styleId="WW8Num13z3">
    <w:name w:val="WW8Num13z3"/>
    <w:rsid w:val="003E6826"/>
  </w:style>
  <w:style w:type="character" w:customStyle="1" w:styleId="WW8Num13z4">
    <w:name w:val="WW8Num13z4"/>
    <w:rsid w:val="003E6826"/>
  </w:style>
  <w:style w:type="character" w:customStyle="1" w:styleId="WW8Num13z5">
    <w:name w:val="WW8Num13z5"/>
    <w:rsid w:val="003E6826"/>
  </w:style>
  <w:style w:type="character" w:customStyle="1" w:styleId="WW8Num13z6">
    <w:name w:val="WW8Num13z6"/>
    <w:rsid w:val="003E6826"/>
  </w:style>
  <w:style w:type="character" w:customStyle="1" w:styleId="WW8Num13z7">
    <w:name w:val="WW8Num13z7"/>
    <w:rsid w:val="003E6826"/>
  </w:style>
  <w:style w:type="character" w:customStyle="1" w:styleId="WW8Num13z8">
    <w:name w:val="WW8Num13z8"/>
    <w:rsid w:val="003E6826"/>
  </w:style>
  <w:style w:type="character" w:customStyle="1" w:styleId="WW8Num14z0">
    <w:name w:val="WW8Num14z0"/>
    <w:rsid w:val="003E6826"/>
    <w:rPr>
      <w:rFonts w:hint="default"/>
    </w:rPr>
  </w:style>
  <w:style w:type="character" w:customStyle="1" w:styleId="WW8Num14z1">
    <w:name w:val="WW8Num14z1"/>
    <w:rsid w:val="003E6826"/>
  </w:style>
  <w:style w:type="character" w:customStyle="1" w:styleId="WW8Num14z2">
    <w:name w:val="WW8Num14z2"/>
    <w:rsid w:val="003E6826"/>
  </w:style>
  <w:style w:type="character" w:customStyle="1" w:styleId="WW8Num14z3">
    <w:name w:val="WW8Num14z3"/>
    <w:rsid w:val="003E6826"/>
  </w:style>
  <w:style w:type="character" w:customStyle="1" w:styleId="WW8Num14z4">
    <w:name w:val="WW8Num14z4"/>
    <w:rsid w:val="003E6826"/>
  </w:style>
  <w:style w:type="character" w:customStyle="1" w:styleId="WW8Num14z5">
    <w:name w:val="WW8Num14z5"/>
    <w:rsid w:val="003E6826"/>
  </w:style>
  <w:style w:type="character" w:customStyle="1" w:styleId="WW8Num14z6">
    <w:name w:val="WW8Num14z6"/>
    <w:rsid w:val="003E6826"/>
  </w:style>
  <w:style w:type="character" w:customStyle="1" w:styleId="WW8Num14z7">
    <w:name w:val="WW8Num14z7"/>
    <w:rsid w:val="003E6826"/>
  </w:style>
  <w:style w:type="character" w:customStyle="1" w:styleId="WW8Num14z8">
    <w:name w:val="WW8Num14z8"/>
    <w:rsid w:val="003E6826"/>
  </w:style>
  <w:style w:type="character" w:customStyle="1" w:styleId="WW8Num15z0">
    <w:name w:val="WW8Num15z0"/>
    <w:rsid w:val="003E6826"/>
  </w:style>
  <w:style w:type="character" w:customStyle="1" w:styleId="WW8Num15z1">
    <w:name w:val="WW8Num15z1"/>
    <w:rsid w:val="003E6826"/>
  </w:style>
  <w:style w:type="character" w:customStyle="1" w:styleId="WW8Num15z2">
    <w:name w:val="WW8Num15z2"/>
    <w:rsid w:val="003E6826"/>
  </w:style>
  <w:style w:type="character" w:customStyle="1" w:styleId="WW8Num15z3">
    <w:name w:val="WW8Num15z3"/>
    <w:rsid w:val="003E6826"/>
  </w:style>
  <w:style w:type="character" w:customStyle="1" w:styleId="WW8Num15z4">
    <w:name w:val="WW8Num15z4"/>
    <w:rsid w:val="003E6826"/>
  </w:style>
  <w:style w:type="character" w:customStyle="1" w:styleId="WW8Num15z5">
    <w:name w:val="WW8Num15z5"/>
    <w:rsid w:val="003E6826"/>
  </w:style>
  <w:style w:type="character" w:customStyle="1" w:styleId="WW8Num15z6">
    <w:name w:val="WW8Num15z6"/>
    <w:rsid w:val="003E6826"/>
  </w:style>
  <w:style w:type="character" w:customStyle="1" w:styleId="WW8Num15z7">
    <w:name w:val="WW8Num15z7"/>
    <w:rsid w:val="003E6826"/>
  </w:style>
  <w:style w:type="character" w:customStyle="1" w:styleId="WW8Num15z8">
    <w:name w:val="WW8Num15z8"/>
    <w:rsid w:val="003E6826"/>
  </w:style>
  <w:style w:type="character" w:customStyle="1" w:styleId="WW8Num16z0">
    <w:name w:val="WW8Num16z0"/>
    <w:rsid w:val="003E6826"/>
    <w:rPr>
      <w:rFonts w:hint="default"/>
    </w:rPr>
  </w:style>
  <w:style w:type="character" w:customStyle="1" w:styleId="WW8Num16z1">
    <w:name w:val="WW8Num16z1"/>
    <w:rsid w:val="003E6826"/>
  </w:style>
  <w:style w:type="character" w:customStyle="1" w:styleId="WW8Num16z2">
    <w:name w:val="WW8Num16z2"/>
    <w:rsid w:val="003E6826"/>
  </w:style>
  <w:style w:type="character" w:customStyle="1" w:styleId="WW8Num16z3">
    <w:name w:val="WW8Num16z3"/>
    <w:rsid w:val="003E6826"/>
  </w:style>
  <w:style w:type="character" w:customStyle="1" w:styleId="WW8Num16z4">
    <w:name w:val="WW8Num16z4"/>
    <w:rsid w:val="003E6826"/>
  </w:style>
  <w:style w:type="character" w:customStyle="1" w:styleId="WW8Num16z5">
    <w:name w:val="WW8Num16z5"/>
    <w:rsid w:val="003E6826"/>
  </w:style>
  <w:style w:type="character" w:customStyle="1" w:styleId="WW8Num16z6">
    <w:name w:val="WW8Num16z6"/>
    <w:rsid w:val="003E6826"/>
  </w:style>
  <w:style w:type="character" w:customStyle="1" w:styleId="WW8Num16z7">
    <w:name w:val="WW8Num16z7"/>
    <w:rsid w:val="003E6826"/>
  </w:style>
  <w:style w:type="character" w:customStyle="1" w:styleId="WW8Num16z8">
    <w:name w:val="WW8Num16z8"/>
    <w:rsid w:val="003E6826"/>
  </w:style>
  <w:style w:type="character" w:customStyle="1" w:styleId="WW8Num17z0">
    <w:name w:val="WW8Num17z0"/>
    <w:rsid w:val="003E6826"/>
  </w:style>
  <w:style w:type="character" w:customStyle="1" w:styleId="WW8Num17z1">
    <w:name w:val="WW8Num17z1"/>
    <w:rsid w:val="003E6826"/>
  </w:style>
  <w:style w:type="character" w:customStyle="1" w:styleId="WW8Num17z2">
    <w:name w:val="WW8Num17z2"/>
    <w:rsid w:val="003E6826"/>
  </w:style>
  <w:style w:type="character" w:customStyle="1" w:styleId="WW8Num17z3">
    <w:name w:val="WW8Num17z3"/>
    <w:rsid w:val="003E6826"/>
  </w:style>
  <w:style w:type="character" w:customStyle="1" w:styleId="WW8Num17z4">
    <w:name w:val="WW8Num17z4"/>
    <w:rsid w:val="003E6826"/>
  </w:style>
  <w:style w:type="character" w:customStyle="1" w:styleId="WW8Num17z5">
    <w:name w:val="WW8Num17z5"/>
    <w:rsid w:val="003E6826"/>
  </w:style>
  <w:style w:type="character" w:customStyle="1" w:styleId="WW8Num17z6">
    <w:name w:val="WW8Num17z6"/>
    <w:rsid w:val="003E6826"/>
  </w:style>
  <w:style w:type="character" w:customStyle="1" w:styleId="WW8Num17z7">
    <w:name w:val="WW8Num17z7"/>
    <w:rsid w:val="003E6826"/>
  </w:style>
  <w:style w:type="character" w:customStyle="1" w:styleId="WW8Num17z8">
    <w:name w:val="WW8Num17z8"/>
    <w:rsid w:val="003E6826"/>
  </w:style>
  <w:style w:type="character" w:customStyle="1" w:styleId="WW8Num18z0">
    <w:name w:val="WW8Num18z0"/>
    <w:rsid w:val="003E6826"/>
    <w:rPr>
      <w:rFonts w:hint="default"/>
    </w:rPr>
  </w:style>
  <w:style w:type="character" w:customStyle="1" w:styleId="WW8Num18z1">
    <w:name w:val="WW8Num18z1"/>
    <w:rsid w:val="003E6826"/>
  </w:style>
  <w:style w:type="character" w:customStyle="1" w:styleId="WW8Num18z2">
    <w:name w:val="WW8Num18z2"/>
    <w:rsid w:val="003E6826"/>
  </w:style>
  <w:style w:type="character" w:customStyle="1" w:styleId="WW8Num18z3">
    <w:name w:val="WW8Num18z3"/>
    <w:rsid w:val="003E6826"/>
  </w:style>
  <w:style w:type="character" w:customStyle="1" w:styleId="WW8Num18z4">
    <w:name w:val="WW8Num18z4"/>
    <w:rsid w:val="003E6826"/>
  </w:style>
  <w:style w:type="character" w:customStyle="1" w:styleId="WW8Num18z5">
    <w:name w:val="WW8Num18z5"/>
    <w:rsid w:val="003E6826"/>
  </w:style>
  <w:style w:type="character" w:customStyle="1" w:styleId="WW8Num18z6">
    <w:name w:val="WW8Num18z6"/>
    <w:rsid w:val="003E6826"/>
  </w:style>
  <w:style w:type="character" w:customStyle="1" w:styleId="WW8Num18z7">
    <w:name w:val="WW8Num18z7"/>
    <w:rsid w:val="003E6826"/>
  </w:style>
  <w:style w:type="character" w:customStyle="1" w:styleId="WW8Num18z8">
    <w:name w:val="WW8Num18z8"/>
    <w:rsid w:val="003E6826"/>
  </w:style>
  <w:style w:type="character" w:customStyle="1" w:styleId="WW8Num19z0">
    <w:name w:val="WW8Num19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19z1">
    <w:name w:val="WW8Num19z1"/>
    <w:rsid w:val="003E6826"/>
  </w:style>
  <w:style w:type="character" w:customStyle="1" w:styleId="WW8Num19z2">
    <w:name w:val="WW8Num19z2"/>
    <w:rsid w:val="003E6826"/>
  </w:style>
  <w:style w:type="character" w:customStyle="1" w:styleId="WW8Num19z3">
    <w:name w:val="WW8Num19z3"/>
    <w:rsid w:val="003E6826"/>
  </w:style>
  <w:style w:type="character" w:customStyle="1" w:styleId="WW8Num19z4">
    <w:name w:val="WW8Num19z4"/>
    <w:rsid w:val="003E6826"/>
  </w:style>
  <w:style w:type="character" w:customStyle="1" w:styleId="WW8Num19z5">
    <w:name w:val="WW8Num19z5"/>
    <w:rsid w:val="003E6826"/>
  </w:style>
  <w:style w:type="character" w:customStyle="1" w:styleId="WW8Num19z6">
    <w:name w:val="WW8Num19z6"/>
    <w:rsid w:val="003E6826"/>
  </w:style>
  <w:style w:type="character" w:customStyle="1" w:styleId="WW8Num19z7">
    <w:name w:val="WW8Num19z7"/>
    <w:rsid w:val="003E6826"/>
  </w:style>
  <w:style w:type="character" w:customStyle="1" w:styleId="WW8Num19z8">
    <w:name w:val="WW8Num19z8"/>
    <w:rsid w:val="003E6826"/>
  </w:style>
  <w:style w:type="character" w:customStyle="1" w:styleId="WW8Num20z0">
    <w:name w:val="WW8Num20z0"/>
    <w:rsid w:val="003E6826"/>
    <w:rPr>
      <w:rFonts w:hint="default"/>
    </w:rPr>
  </w:style>
  <w:style w:type="character" w:customStyle="1" w:styleId="WW8Num20z1">
    <w:name w:val="WW8Num20z1"/>
    <w:rsid w:val="003E6826"/>
  </w:style>
  <w:style w:type="character" w:customStyle="1" w:styleId="WW8Num20z2">
    <w:name w:val="WW8Num20z2"/>
    <w:rsid w:val="003E6826"/>
  </w:style>
  <w:style w:type="character" w:customStyle="1" w:styleId="WW8Num20z3">
    <w:name w:val="WW8Num20z3"/>
    <w:rsid w:val="003E6826"/>
  </w:style>
  <w:style w:type="character" w:customStyle="1" w:styleId="WW8Num20z4">
    <w:name w:val="WW8Num20z4"/>
    <w:rsid w:val="003E6826"/>
  </w:style>
  <w:style w:type="character" w:customStyle="1" w:styleId="WW8Num20z5">
    <w:name w:val="WW8Num20z5"/>
    <w:rsid w:val="003E6826"/>
  </w:style>
  <w:style w:type="character" w:customStyle="1" w:styleId="WW8Num20z6">
    <w:name w:val="WW8Num20z6"/>
    <w:rsid w:val="003E6826"/>
  </w:style>
  <w:style w:type="character" w:customStyle="1" w:styleId="WW8Num20z7">
    <w:name w:val="WW8Num20z7"/>
    <w:rsid w:val="003E6826"/>
  </w:style>
  <w:style w:type="character" w:customStyle="1" w:styleId="WW8Num20z8">
    <w:name w:val="WW8Num20z8"/>
    <w:rsid w:val="003E6826"/>
  </w:style>
  <w:style w:type="character" w:customStyle="1" w:styleId="WW8Num21z0">
    <w:name w:val="WW8Num21z0"/>
    <w:rsid w:val="003E6826"/>
  </w:style>
  <w:style w:type="character" w:customStyle="1" w:styleId="WW8Num21z1">
    <w:name w:val="WW8Num21z1"/>
    <w:rsid w:val="003E6826"/>
  </w:style>
  <w:style w:type="character" w:customStyle="1" w:styleId="WW8Num21z2">
    <w:name w:val="WW8Num21z2"/>
    <w:rsid w:val="003E6826"/>
  </w:style>
  <w:style w:type="character" w:customStyle="1" w:styleId="WW8Num21z3">
    <w:name w:val="WW8Num21z3"/>
    <w:rsid w:val="003E6826"/>
  </w:style>
  <w:style w:type="character" w:customStyle="1" w:styleId="WW8Num21z4">
    <w:name w:val="WW8Num21z4"/>
    <w:rsid w:val="003E6826"/>
  </w:style>
  <w:style w:type="character" w:customStyle="1" w:styleId="WW8Num21z5">
    <w:name w:val="WW8Num21z5"/>
    <w:rsid w:val="003E6826"/>
  </w:style>
  <w:style w:type="character" w:customStyle="1" w:styleId="WW8Num21z6">
    <w:name w:val="WW8Num21z6"/>
    <w:rsid w:val="003E6826"/>
  </w:style>
  <w:style w:type="character" w:customStyle="1" w:styleId="WW8Num21z7">
    <w:name w:val="WW8Num21z7"/>
    <w:rsid w:val="003E6826"/>
  </w:style>
  <w:style w:type="character" w:customStyle="1" w:styleId="WW8Num21z8">
    <w:name w:val="WW8Num21z8"/>
    <w:rsid w:val="003E6826"/>
  </w:style>
  <w:style w:type="character" w:customStyle="1" w:styleId="WW8Num22z0">
    <w:name w:val="WW8Num22z0"/>
    <w:rsid w:val="003E6826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3E6826"/>
  </w:style>
  <w:style w:type="character" w:customStyle="1" w:styleId="WW8Num23z1">
    <w:name w:val="WW8Num23z1"/>
    <w:rsid w:val="003E6826"/>
  </w:style>
  <w:style w:type="character" w:customStyle="1" w:styleId="WW8Num23z2">
    <w:name w:val="WW8Num23z2"/>
    <w:rsid w:val="003E6826"/>
  </w:style>
  <w:style w:type="character" w:customStyle="1" w:styleId="WW8Num23z3">
    <w:name w:val="WW8Num23z3"/>
    <w:rsid w:val="003E6826"/>
  </w:style>
  <w:style w:type="character" w:customStyle="1" w:styleId="WW8Num23z4">
    <w:name w:val="WW8Num23z4"/>
    <w:rsid w:val="003E6826"/>
  </w:style>
  <w:style w:type="character" w:customStyle="1" w:styleId="WW8Num23z5">
    <w:name w:val="WW8Num23z5"/>
    <w:rsid w:val="003E6826"/>
  </w:style>
  <w:style w:type="character" w:customStyle="1" w:styleId="WW8Num23z6">
    <w:name w:val="WW8Num23z6"/>
    <w:rsid w:val="003E6826"/>
  </w:style>
  <w:style w:type="character" w:customStyle="1" w:styleId="WW8Num23z7">
    <w:name w:val="WW8Num23z7"/>
    <w:rsid w:val="003E6826"/>
  </w:style>
  <w:style w:type="character" w:customStyle="1" w:styleId="WW8Num23z8">
    <w:name w:val="WW8Num23z8"/>
    <w:rsid w:val="003E6826"/>
  </w:style>
  <w:style w:type="character" w:customStyle="1" w:styleId="WW8Num24z0">
    <w:name w:val="WW8Num24z0"/>
    <w:rsid w:val="003E6826"/>
    <w:rPr>
      <w:rFonts w:ascii="Arial" w:hAnsi="Arial" w:cs="Arial"/>
      <w:b/>
      <w:sz w:val="20"/>
      <w:szCs w:val="20"/>
    </w:rPr>
  </w:style>
  <w:style w:type="character" w:customStyle="1" w:styleId="WW8Num24z1">
    <w:name w:val="WW8Num24z1"/>
    <w:rsid w:val="003E6826"/>
  </w:style>
  <w:style w:type="character" w:customStyle="1" w:styleId="WW8Num24z2">
    <w:name w:val="WW8Num24z2"/>
    <w:rsid w:val="003E6826"/>
  </w:style>
  <w:style w:type="character" w:customStyle="1" w:styleId="WW8Num24z3">
    <w:name w:val="WW8Num24z3"/>
    <w:rsid w:val="003E6826"/>
  </w:style>
  <w:style w:type="character" w:customStyle="1" w:styleId="WW8Num24z4">
    <w:name w:val="WW8Num24z4"/>
    <w:rsid w:val="003E6826"/>
  </w:style>
  <w:style w:type="character" w:customStyle="1" w:styleId="WW8Num24z5">
    <w:name w:val="WW8Num24z5"/>
    <w:rsid w:val="003E6826"/>
  </w:style>
  <w:style w:type="character" w:customStyle="1" w:styleId="WW8Num24z6">
    <w:name w:val="WW8Num24z6"/>
    <w:rsid w:val="003E6826"/>
  </w:style>
  <w:style w:type="character" w:customStyle="1" w:styleId="WW8Num24z7">
    <w:name w:val="WW8Num24z7"/>
    <w:rsid w:val="003E6826"/>
  </w:style>
  <w:style w:type="character" w:customStyle="1" w:styleId="WW8Num24z8">
    <w:name w:val="WW8Num24z8"/>
    <w:rsid w:val="003E6826"/>
  </w:style>
  <w:style w:type="character" w:customStyle="1" w:styleId="WW8Num25z0">
    <w:name w:val="WW8Num25z0"/>
    <w:rsid w:val="003E6826"/>
    <w:rPr>
      <w:rFonts w:ascii="Arial" w:hAnsi="Arial" w:cs="Arial"/>
      <w:sz w:val="20"/>
      <w:szCs w:val="20"/>
    </w:rPr>
  </w:style>
  <w:style w:type="character" w:customStyle="1" w:styleId="WW8Num25z1">
    <w:name w:val="WW8Num25z1"/>
    <w:rsid w:val="003E6826"/>
  </w:style>
  <w:style w:type="character" w:customStyle="1" w:styleId="WW8Num25z2">
    <w:name w:val="WW8Num25z2"/>
    <w:rsid w:val="003E6826"/>
  </w:style>
  <w:style w:type="character" w:customStyle="1" w:styleId="WW8Num25z3">
    <w:name w:val="WW8Num25z3"/>
    <w:rsid w:val="003E6826"/>
  </w:style>
  <w:style w:type="character" w:customStyle="1" w:styleId="WW8Num25z4">
    <w:name w:val="WW8Num25z4"/>
    <w:rsid w:val="003E6826"/>
  </w:style>
  <w:style w:type="character" w:customStyle="1" w:styleId="WW8Num25z5">
    <w:name w:val="WW8Num25z5"/>
    <w:rsid w:val="003E6826"/>
  </w:style>
  <w:style w:type="character" w:customStyle="1" w:styleId="WW8Num25z6">
    <w:name w:val="WW8Num25z6"/>
    <w:rsid w:val="003E6826"/>
  </w:style>
  <w:style w:type="character" w:customStyle="1" w:styleId="WW8Num25z7">
    <w:name w:val="WW8Num25z7"/>
    <w:rsid w:val="003E6826"/>
  </w:style>
  <w:style w:type="character" w:customStyle="1" w:styleId="WW8Num25z8">
    <w:name w:val="WW8Num25z8"/>
    <w:rsid w:val="003E6826"/>
  </w:style>
  <w:style w:type="character" w:customStyle="1" w:styleId="WW8Num26z0">
    <w:name w:val="WW8Num26z0"/>
    <w:rsid w:val="003E6826"/>
    <w:rPr>
      <w:rFonts w:hint="default"/>
    </w:rPr>
  </w:style>
  <w:style w:type="character" w:customStyle="1" w:styleId="WW8Num26z1">
    <w:name w:val="WW8Num26z1"/>
    <w:rsid w:val="003E6826"/>
  </w:style>
  <w:style w:type="character" w:customStyle="1" w:styleId="WW8Num26z2">
    <w:name w:val="WW8Num26z2"/>
    <w:rsid w:val="003E6826"/>
  </w:style>
  <w:style w:type="character" w:customStyle="1" w:styleId="WW8Num26z3">
    <w:name w:val="WW8Num26z3"/>
    <w:rsid w:val="003E6826"/>
  </w:style>
  <w:style w:type="character" w:customStyle="1" w:styleId="WW8Num26z4">
    <w:name w:val="WW8Num26z4"/>
    <w:rsid w:val="003E6826"/>
  </w:style>
  <w:style w:type="character" w:customStyle="1" w:styleId="WW8Num26z5">
    <w:name w:val="WW8Num26z5"/>
    <w:rsid w:val="003E6826"/>
  </w:style>
  <w:style w:type="character" w:customStyle="1" w:styleId="WW8Num26z6">
    <w:name w:val="WW8Num26z6"/>
    <w:rsid w:val="003E6826"/>
  </w:style>
  <w:style w:type="character" w:customStyle="1" w:styleId="WW8Num26z7">
    <w:name w:val="WW8Num26z7"/>
    <w:rsid w:val="003E6826"/>
  </w:style>
  <w:style w:type="character" w:customStyle="1" w:styleId="WW8Num26z8">
    <w:name w:val="WW8Num26z8"/>
    <w:rsid w:val="003E6826"/>
  </w:style>
  <w:style w:type="character" w:customStyle="1" w:styleId="WW8Num27z0">
    <w:name w:val="WW8Num27z0"/>
    <w:rsid w:val="003E6826"/>
    <w:rPr>
      <w:rFonts w:ascii="Arial" w:hAnsi="Arial" w:cs="Arial"/>
      <w:sz w:val="20"/>
      <w:szCs w:val="20"/>
    </w:rPr>
  </w:style>
  <w:style w:type="character" w:customStyle="1" w:styleId="WW8Num27z1">
    <w:name w:val="WW8Num27z1"/>
    <w:rsid w:val="003E6826"/>
  </w:style>
  <w:style w:type="character" w:customStyle="1" w:styleId="WW8Num27z2">
    <w:name w:val="WW8Num27z2"/>
    <w:rsid w:val="003E6826"/>
  </w:style>
  <w:style w:type="character" w:customStyle="1" w:styleId="WW8Num27z3">
    <w:name w:val="WW8Num27z3"/>
    <w:rsid w:val="003E6826"/>
  </w:style>
  <w:style w:type="character" w:customStyle="1" w:styleId="WW8Num27z4">
    <w:name w:val="WW8Num27z4"/>
    <w:rsid w:val="003E6826"/>
  </w:style>
  <w:style w:type="character" w:customStyle="1" w:styleId="WW8Num27z5">
    <w:name w:val="WW8Num27z5"/>
    <w:rsid w:val="003E6826"/>
  </w:style>
  <w:style w:type="character" w:customStyle="1" w:styleId="WW8Num27z6">
    <w:name w:val="WW8Num27z6"/>
    <w:rsid w:val="003E6826"/>
  </w:style>
  <w:style w:type="character" w:customStyle="1" w:styleId="WW8Num27z7">
    <w:name w:val="WW8Num27z7"/>
    <w:rsid w:val="003E6826"/>
  </w:style>
  <w:style w:type="character" w:customStyle="1" w:styleId="WW8Num27z8">
    <w:name w:val="WW8Num27z8"/>
    <w:rsid w:val="003E6826"/>
  </w:style>
  <w:style w:type="character" w:customStyle="1" w:styleId="WW8Num28z0">
    <w:name w:val="WW8Num28z0"/>
    <w:rsid w:val="003E6826"/>
    <w:rPr>
      <w:rFonts w:hint="default"/>
    </w:rPr>
  </w:style>
  <w:style w:type="character" w:customStyle="1" w:styleId="WW8Num29z0">
    <w:name w:val="WW8Num29z0"/>
    <w:rsid w:val="003E6826"/>
    <w:rPr>
      <w:rFonts w:hint="default"/>
    </w:rPr>
  </w:style>
  <w:style w:type="character" w:customStyle="1" w:styleId="WW8Num29z1">
    <w:name w:val="WW8Num29z1"/>
    <w:rsid w:val="003E6826"/>
  </w:style>
  <w:style w:type="character" w:customStyle="1" w:styleId="WW8Num29z2">
    <w:name w:val="WW8Num29z2"/>
    <w:rsid w:val="003E6826"/>
  </w:style>
  <w:style w:type="character" w:customStyle="1" w:styleId="WW8Num29z3">
    <w:name w:val="WW8Num29z3"/>
    <w:rsid w:val="003E6826"/>
  </w:style>
  <w:style w:type="character" w:customStyle="1" w:styleId="WW8Num29z4">
    <w:name w:val="WW8Num29z4"/>
    <w:rsid w:val="003E6826"/>
  </w:style>
  <w:style w:type="character" w:customStyle="1" w:styleId="WW8Num29z5">
    <w:name w:val="WW8Num29z5"/>
    <w:rsid w:val="003E6826"/>
  </w:style>
  <w:style w:type="character" w:customStyle="1" w:styleId="WW8Num29z6">
    <w:name w:val="WW8Num29z6"/>
    <w:rsid w:val="003E6826"/>
  </w:style>
  <w:style w:type="character" w:customStyle="1" w:styleId="WW8Num29z7">
    <w:name w:val="WW8Num29z7"/>
    <w:rsid w:val="003E6826"/>
  </w:style>
  <w:style w:type="character" w:customStyle="1" w:styleId="WW8Num29z8">
    <w:name w:val="WW8Num29z8"/>
    <w:rsid w:val="003E6826"/>
  </w:style>
  <w:style w:type="character" w:customStyle="1" w:styleId="WW8Num30z0">
    <w:name w:val="WW8Num30z0"/>
    <w:rsid w:val="003E6826"/>
    <w:rPr>
      <w:rFonts w:hint="default"/>
    </w:rPr>
  </w:style>
  <w:style w:type="character" w:customStyle="1" w:styleId="WW8Num30z1">
    <w:name w:val="WW8Num30z1"/>
    <w:rsid w:val="003E6826"/>
  </w:style>
  <w:style w:type="character" w:customStyle="1" w:styleId="WW8Num30z2">
    <w:name w:val="WW8Num30z2"/>
    <w:rsid w:val="003E6826"/>
  </w:style>
  <w:style w:type="character" w:customStyle="1" w:styleId="WW8Num30z3">
    <w:name w:val="WW8Num30z3"/>
    <w:rsid w:val="003E6826"/>
  </w:style>
  <w:style w:type="character" w:customStyle="1" w:styleId="WW8Num30z4">
    <w:name w:val="WW8Num30z4"/>
    <w:rsid w:val="003E6826"/>
  </w:style>
  <w:style w:type="character" w:customStyle="1" w:styleId="WW8Num30z5">
    <w:name w:val="WW8Num30z5"/>
    <w:rsid w:val="003E6826"/>
  </w:style>
  <w:style w:type="character" w:customStyle="1" w:styleId="WW8Num30z6">
    <w:name w:val="WW8Num30z6"/>
    <w:rsid w:val="003E6826"/>
  </w:style>
  <w:style w:type="character" w:customStyle="1" w:styleId="WW8Num30z7">
    <w:name w:val="WW8Num30z7"/>
    <w:rsid w:val="003E6826"/>
  </w:style>
  <w:style w:type="character" w:customStyle="1" w:styleId="WW8Num30z8">
    <w:name w:val="WW8Num30z8"/>
    <w:rsid w:val="003E6826"/>
  </w:style>
  <w:style w:type="character" w:customStyle="1" w:styleId="WW8Num31z0">
    <w:name w:val="WW8Num31z0"/>
    <w:rsid w:val="003E6826"/>
    <w:rPr>
      <w:rFonts w:ascii="Arial" w:eastAsia="Calibri" w:hAnsi="Arial" w:cs="Arial" w:hint="default"/>
    </w:rPr>
  </w:style>
  <w:style w:type="character" w:customStyle="1" w:styleId="WW8Num31z1">
    <w:name w:val="WW8Num31z1"/>
    <w:rsid w:val="003E6826"/>
    <w:rPr>
      <w:rFonts w:ascii="Courier New" w:hAnsi="Courier New" w:cs="Courier New" w:hint="default"/>
    </w:rPr>
  </w:style>
  <w:style w:type="character" w:customStyle="1" w:styleId="WW8Num31z2">
    <w:name w:val="WW8Num31z2"/>
    <w:rsid w:val="003E6826"/>
    <w:rPr>
      <w:rFonts w:ascii="Wingdings" w:hAnsi="Wingdings" w:cs="Wingdings" w:hint="default"/>
    </w:rPr>
  </w:style>
  <w:style w:type="character" w:customStyle="1" w:styleId="WW8Num31z3">
    <w:name w:val="WW8Num31z3"/>
    <w:rsid w:val="003E6826"/>
    <w:rPr>
      <w:rFonts w:ascii="Symbol" w:hAnsi="Symbol" w:cs="Symbol" w:hint="default"/>
    </w:rPr>
  </w:style>
  <w:style w:type="character" w:customStyle="1" w:styleId="WW8Num32z0">
    <w:name w:val="WW8Num32z0"/>
    <w:rsid w:val="003E6826"/>
  </w:style>
  <w:style w:type="character" w:customStyle="1" w:styleId="WW8Num32z1">
    <w:name w:val="WW8Num32z1"/>
    <w:rsid w:val="003E6826"/>
  </w:style>
  <w:style w:type="character" w:customStyle="1" w:styleId="WW8Num32z2">
    <w:name w:val="WW8Num32z2"/>
    <w:rsid w:val="003E6826"/>
  </w:style>
  <w:style w:type="character" w:customStyle="1" w:styleId="WW8Num32z3">
    <w:name w:val="WW8Num32z3"/>
    <w:rsid w:val="003E6826"/>
  </w:style>
  <w:style w:type="character" w:customStyle="1" w:styleId="WW8Num32z4">
    <w:name w:val="WW8Num32z4"/>
    <w:rsid w:val="003E6826"/>
  </w:style>
  <w:style w:type="character" w:customStyle="1" w:styleId="WW8Num32z5">
    <w:name w:val="WW8Num32z5"/>
    <w:rsid w:val="003E6826"/>
  </w:style>
  <w:style w:type="character" w:customStyle="1" w:styleId="WW8Num32z6">
    <w:name w:val="WW8Num32z6"/>
    <w:rsid w:val="003E6826"/>
  </w:style>
  <w:style w:type="character" w:customStyle="1" w:styleId="WW8Num32z7">
    <w:name w:val="WW8Num32z7"/>
    <w:rsid w:val="003E6826"/>
  </w:style>
  <w:style w:type="character" w:customStyle="1" w:styleId="WW8Num32z8">
    <w:name w:val="WW8Num32z8"/>
    <w:rsid w:val="003E6826"/>
  </w:style>
  <w:style w:type="character" w:customStyle="1" w:styleId="WW8Num33z0">
    <w:name w:val="WW8Num33z0"/>
    <w:rsid w:val="003E6826"/>
    <w:rPr>
      <w:rFonts w:hint="default"/>
    </w:rPr>
  </w:style>
  <w:style w:type="character" w:customStyle="1" w:styleId="WW8Num33z1">
    <w:name w:val="WW8Num33z1"/>
    <w:rsid w:val="003E6826"/>
  </w:style>
  <w:style w:type="character" w:customStyle="1" w:styleId="WW8Num33z2">
    <w:name w:val="WW8Num33z2"/>
    <w:rsid w:val="003E6826"/>
  </w:style>
  <w:style w:type="character" w:customStyle="1" w:styleId="WW8Num33z3">
    <w:name w:val="WW8Num33z3"/>
    <w:rsid w:val="003E6826"/>
  </w:style>
  <w:style w:type="character" w:customStyle="1" w:styleId="WW8Num33z4">
    <w:name w:val="WW8Num33z4"/>
    <w:rsid w:val="003E6826"/>
  </w:style>
  <w:style w:type="character" w:customStyle="1" w:styleId="WW8Num33z5">
    <w:name w:val="WW8Num33z5"/>
    <w:rsid w:val="003E6826"/>
  </w:style>
  <w:style w:type="character" w:customStyle="1" w:styleId="WW8Num33z6">
    <w:name w:val="WW8Num33z6"/>
    <w:rsid w:val="003E6826"/>
  </w:style>
  <w:style w:type="character" w:customStyle="1" w:styleId="WW8Num33z7">
    <w:name w:val="WW8Num33z7"/>
    <w:rsid w:val="003E6826"/>
  </w:style>
  <w:style w:type="character" w:customStyle="1" w:styleId="WW8Num33z8">
    <w:name w:val="WW8Num33z8"/>
    <w:rsid w:val="003E6826"/>
  </w:style>
  <w:style w:type="character" w:customStyle="1" w:styleId="WW8Num34z0">
    <w:name w:val="WW8Num34z0"/>
    <w:rsid w:val="003E6826"/>
    <w:rPr>
      <w:rFonts w:ascii="Arial" w:hAnsi="Arial" w:cs="Arial"/>
      <w:sz w:val="20"/>
      <w:szCs w:val="20"/>
    </w:rPr>
  </w:style>
  <w:style w:type="character" w:customStyle="1" w:styleId="WW8Num34z1">
    <w:name w:val="WW8Num34z1"/>
    <w:rsid w:val="003E6826"/>
  </w:style>
  <w:style w:type="character" w:customStyle="1" w:styleId="WW8Num34z2">
    <w:name w:val="WW8Num34z2"/>
    <w:rsid w:val="003E6826"/>
  </w:style>
  <w:style w:type="character" w:customStyle="1" w:styleId="WW8Num34z3">
    <w:name w:val="WW8Num34z3"/>
    <w:rsid w:val="003E6826"/>
  </w:style>
  <w:style w:type="character" w:customStyle="1" w:styleId="WW8Num34z4">
    <w:name w:val="WW8Num34z4"/>
    <w:rsid w:val="003E6826"/>
  </w:style>
  <w:style w:type="character" w:customStyle="1" w:styleId="WW8Num34z5">
    <w:name w:val="WW8Num34z5"/>
    <w:rsid w:val="003E6826"/>
  </w:style>
  <w:style w:type="character" w:customStyle="1" w:styleId="WW8Num34z6">
    <w:name w:val="WW8Num34z6"/>
    <w:rsid w:val="003E6826"/>
  </w:style>
  <w:style w:type="character" w:customStyle="1" w:styleId="WW8Num34z7">
    <w:name w:val="WW8Num34z7"/>
    <w:rsid w:val="003E6826"/>
  </w:style>
  <w:style w:type="character" w:customStyle="1" w:styleId="WW8Num34z8">
    <w:name w:val="WW8Num34z8"/>
    <w:rsid w:val="003E6826"/>
  </w:style>
  <w:style w:type="character" w:customStyle="1" w:styleId="WW8Num35z0">
    <w:name w:val="WW8Num35z0"/>
    <w:rsid w:val="003E6826"/>
    <w:rPr>
      <w:rFonts w:ascii="Times New Roman" w:hAnsi="Times New Roman" w:cs="Times New Roman" w:hint="default"/>
    </w:rPr>
  </w:style>
  <w:style w:type="character" w:customStyle="1" w:styleId="WW8Num35z1">
    <w:name w:val="WW8Num35z1"/>
    <w:rsid w:val="003E6826"/>
    <w:rPr>
      <w:rFonts w:ascii="Courier New" w:hAnsi="Courier New" w:cs="Courier New" w:hint="default"/>
    </w:rPr>
  </w:style>
  <w:style w:type="character" w:customStyle="1" w:styleId="WW8Num35z2">
    <w:name w:val="WW8Num35z2"/>
    <w:rsid w:val="003E6826"/>
    <w:rPr>
      <w:rFonts w:ascii="Wingdings" w:hAnsi="Wingdings" w:cs="Wingdings" w:hint="default"/>
    </w:rPr>
  </w:style>
  <w:style w:type="character" w:customStyle="1" w:styleId="WW8Num35z3">
    <w:name w:val="WW8Num35z3"/>
    <w:rsid w:val="003E6826"/>
    <w:rPr>
      <w:rFonts w:ascii="Symbol" w:hAnsi="Symbol" w:cs="Symbol" w:hint="default"/>
    </w:rPr>
  </w:style>
  <w:style w:type="character" w:customStyle="1" w:styleId="WW8Num36z0">
    <w:name w:val="WW8Num36z0"/>
    <w:rsid w:val="003E6826"/>
    <w:rPr>
      <w:rFonts w:ascii="Times New Roman" w:hAnsi="Times New Roman" w:cs="Times New Roman" w:hint="default"/>
      <w:sz w:val="20"/>
      <w:szCs w:val="20"/>
    </w:rPr>
  </w:style>
  <w:style w:type="character" w:customStyle="1" w:styleId="WW8Num37z0">
    <w:name w:val="WW8Num37z0"/>
    <w:rsid w:val="003E6826"/>
    <w:rPr>
      <w:rFonts w:ascii="Times New Roman" w:hAnsi="Times New Roman" w:cs="Times New Roman" w:hint="default"/>
    </w:rPr>
  </w:style>
  <w:style w:type="character" w:customStyle="1" w:styleId="WW8Num37z1">
    <w:name w:val="WW8Num37z1"/>
    <w:rsid w:val="003E6826"/>
    <w:rPr>
      <w:rFonts w:ascii="Courier New" w:hAnsi="Courier New" w:cs="Courier New" w:hint="default"/>
    </w:rPr>
  </w:style>
  <w:style w:type="character" w:customStyle="1" w:styleId="WW8Num37z2">
    <w:name w:val="WW8Num37z2"/>
    <w:rsid w:val="003E6826"/>
    <w:rPr>
      <w:rFonts w:ascii="Wingdings" w:hAnsi="Wingdings" w:cs="Wingdings" w:hint="default"/>
    </w:rPr>
  </w:style>
  <w:style w:type="character" w:customStyle="1" w:styleId="WW8Num37z3">
    <w:name w:val="WW8Num37z3"/>
    <w:rsid w:val="003E6826"/>
    <w:rPr>
      <w:rFonts w:ascii="Symbol" w:hAnsi="Symbol" w:cs="Symbol" w:hint="default"/>
    </w:rPr>
  </w:style>
  <w:style w:type="character" w:customStyle="1" w:styleId="WW8Num38z0">
    <w:name w:val="WW8Num38z0"/>
    <w:rsid w:val="003E6826"/>
  </w:style>
  <w:style w:type="character" w:customStyle="1" w:styleId="WW8Num38z1">
    <w:name w:val="WW8Num38z1"/>
    <w:rsid w:val="003E6826"/>
  </w:style>
  <w:style w:type="character" w:customStyle="1" w:styleId="WW8Num38z2">
    <w:name w:val="WW8Num38z2"/>
    <w:rsid w:val="003E6826"/>
  </w:style>
  <w:style w:type="character" w:customStyle="1" w:styleId="WW8Num38z3">
    <w:name w:val="WW8Num38z3"/>
    <w:rsid w:val="003E6826"/>
  </w:style>
  <w:style w:type="character" w:customStyle="1" w:styleId="WW8Num38z4">
    <w:name w:val="WW8Num38z4"/>
    <w:rsid w:val="003E6826"/>
  </w:style>
  <w:style w:type="character" w:customStyle="1" w:styleId="WW8Num38z5">
    <w:name w:val="WW8Num38z5"/>
    <w:rsid w:val="003E6826"/>
  </w:style>
  <w:style w:type="character" w:customStyle="1" w:styleId="WW8Num38z6">
    <w:name w:val="WW8Num38z6"/>
    <w:rsid w:val="003E6826"/>
  </w:style>
  <w:style w:type="character" w:customStyle="1" w:styleId="WW8Num38z7">
    <w:name w:val="WW8Num38z7"/>
    <w:rsid w:val="003E6826"/>
  </w:style>
  <w:style w:type="character" w:customStyle="1" w:styleId="WW8Num38z8">
    <w:name w:val="WW8Num38z8"/>
    <w:rsid w:val="003E6826"/>
  </w:style>
  <w:style w:type="character" w:customStyle="1" w:styleId="WW8Num39z0">
    <w:name w:val="WW8Num39z0"/>
    <w:rsid w:val="003E6826"/>
    <w:rPr>
      <w:rFonts w:ascii="Times New Roman" w:hAnsi="Times New Roman" w:cs="Times New Roman" w:hint="default"/>
    </w:rPr>
  </w:style>
  <w:style w:type="character" w:customStyle="1" w:styleId="WW8Num39z1">
    <w:name w:val="WW8Num39z1"/>
    <w:rsid w:val="003E6826"/>
    <w:rPr>
      <w:rFonts w:ascii="Courier New" w:hAnsi="Courier New" w:cs="Courier New" w:hint="default"/>
    </w:rPr>
  </w:style>
  <w:style w:type="character" w:customStyle="1" w:styleId="WW8Num39z2">
    <w:name w:val="WW8Num39z2"/>
    <w:rsid w:val="003E6826"/>
    <w:rPr>
      <w:rFonts w:ascii="Wingdings" w:hAnsi="Wingdings" w:cs="Wingdings" w:hint="default"/>
    </w:rPr>
  </w:style>
  <w:style w:type="character" w:customStyle="1" w:styleId="WW8Num39z3">
    <w:name w:val="WW8Num39z3"/>
    <w:rsid w:val="003E6826"/>
    <w:rPr>
      <w:rFonts w:ascii="Symbol" w:hAnsi="Symbol" w:cs="Symbol" w:hint="default"/>
    </w:rPr>
  </w:style>
  <w:style w:type="character" w:customStyle="1" w:styleId="WW8Num40z0">
    <w:name w:val="WW8Num40z0"/>
    <w:rsid w:val="003E6826"/>
  </w:style>
  <w:style w:type="character" w:customStyle="1" w:styleId="WW8Num40z1">
    <w:name w:val="WW8Num40z1"/>
    <w:rsid w:val="003E6826"/>
  </w:style>
  <w:style w:type="character" w:customStyle="1" w:styleId="WW8Num40z2">
    <w:name w:val="WW8Num40z2"/>
    <w:rsid w:val="003E6826"/>
  </w:style>
  <w:style w:type="character" w:customStyle="1" w:styleId="WW8Num40z3">
    <w:name w:val="WW8Num40z3"/>
    <w:rsid w:val="003E6826"/>
  </w:style>
  <w:style w:type="character" w:customStyle="1" w:styleId="WW8Num40z4">
    <w:name w:val="WW8Num40z4"/>
    <w:rsid w:val="003E6826"/>
  </w:style>
  <w:style w:type="character" w:customStyle="1" w:styleId="WW8Num40z5">
    <w:name w:val="WW8Num40z5"/>
    <w:rsid w:val="003E6826"/>
  </w:style>
  <w:style w:type="character" w:customStyle="1" w:styleId="WW8Num40z6">
    <w:name w:val="WW8Num40z6"/>
    <w:rsid w:val="003E6826"/>
  </w:style>
  <w:style w:type="character" w:customStyle="1" w:styleId="WW8Num40z7">
    <w:name w:val="WW8Num40z7"/>
    <w:rsid w:val="003E6826"/>
  </w:style>
  <w:style w:type="character" w:customStyle="1" w:styleId="WW8Num40z8">
    <w:name w:val="WW8Num40z8"/>
    <w:rsid w:val="003E6826"/>
  </w:style>
  <w:style w:type="character" w:customStyle="1" w:styleId="WW8Num41z0">
    <w:name w:val="WW8Num41z0"/>
    <w:rsid w:val="003E6826"/>
    <w:rPr>
      <w:rFonts w:ascii="Symbol" w:hAnsi="Symbol" w:cs="Symbol" w:hint="default"/>
    </w:rPr>
  </w:style>
  <w:style w:type="character" w:customStyle="1" w:styleId="WW8Num41z1">
    <w:name w:val="WW8Num41z1"/>
    <w:rsid w:val="003E6826"/>
    <w:rPr>
      <w:rFonts w:ascii="Courier New" w:hAnsi="Courier New" w:cs="Courier New" w:hint="default"/>
    </w:rPr>
  </w:style>
  <w:style w:type="character" w:customStyle="1" w:styleId="WW8Num41z2">
    <w:name w:val="WW8Num41z2"/>
    <w:rsid w:val="003E6826"/>
    <w:rPr>
      <w:rFonts w:ascii="Wingdings" w:hAnsi="Wingdings" w:cs="Wingdings" w:hint="default"/>
    </w:rPr>
  </w:style>
  <w:style w:type="character" w:customStyle="1" w:styleId="WW8Num42z0">
    <w:name w:val="WW8Num42z0"/>
    <w:rsid w:val="003E6826"/>
    <w:rPr>
      <w:rFonts w:hint="default"/>
    </w:rPr>
  </w:style>
  <w:style w:type="character" w:customStyle="1" w:styleId="WW8Num42z1">
    <w:name w:val="WW8Num42z1"/>
    <w:rsid w:val="003E6826"/>
  </w:style>
  <w:style w:type="character" w:customStyle="1" w:styleId="WW8Num42z2">
    <w:name w:val="WW8Num42z2"/>
    <w:rsid w:val="003E6826"/>
  </w:style>
  <w:style w:type="character" w:customStyle="1" w:styleId="WW8Num42z3">
    <w:name w:val="WW8Num42z3"/>
    <w:rsid w:val="003E6826"/>
  </w:style>
  <w:style w:type="character" w:customStyle="1" w:styleId="WW8Num42z4">
    <w:name w:val="WW8Num42z4"/>
    <w:rsid w:val="003E6826"/>
  </w:style>
  <w:style w:type="character" w:customStyle="1" w:styleId="WW8Num42z5">
    <w:name w:val="WW8Num42z5"/>
    <w:rsid w:val="003E6826"/>
  </w:style>
  <w:style w:type="character" w:customStyle="1" w:styleId="WW8Num42z6">
    <w:name w:val="WW8Num42z6"/>
    <w:rsid w:val="003E6826"/>
  </w:style>
  <w:style w:type="character" w:customStyle="1" w:styleId="WW8Num42z7">
    <w:name w:val="WW8Num42z7"/>
    <w:rsid w:val="003E6826"/>
  </w:style>
  <w:style w:type="character" w:customStyle="1" w:styleId="WW8Num42z8">
    <w:name w:val="WW8Num42z8"/>
    <w:rsid w:val="003E6826"/>
  </w:style>
  <w:style w:type="character" w:customStyle="1" w:styleId="WW8Num43z0">
    <w:name w:val="WW8Num43z0"/>
    <w:rsid w:val="003E6826"/>
    <w:rPr>
      <w:rFonts w:hint="default"/>
    </w:rPr>
  </w:style>
  <w:style w:type="character" w:customStyle="1" w:styleId="WW8Num43z1">
    <w:name w:val="WW8Num43z1"/>
    <w:rsid w:val="003E6826"/>
  </w:style>
  <w:style w:type="character" w:customStyle="1" w:styleId="WW8Num43z2">
    <w:name w:val="WW8Num43z2"/>
    <w:rsid w:val="003E6826"/>
  </w:style>
  <w:style w:type="character" w:customStyle="1" w:styleId="WW8Num43z3">
    <w:name w:val="WW8Num43z3"/>
    <w:rsid w:val="003E6826"/>
  </w:style>
  <w:style w:type="character" w:customStyle="1" w:styleId="WW8Num43z4">
    <w:name w:val="WW8Num43z4"/>
    <w:rsid w:val="003E6826"/>
  </w:style>
  <w:style w:type="character" w:customStyle="1" w:styleId="WW8Num43z5">
    <w:name w:val="WW8Num43z5"/>
    <w:rsid w:val="003E6826"/>
  </w:style>
  <w:style w:type="character" w:customStyle="1" w:styleId="WW8Num43z6">
    <w:name w:val="WW8Num43z6"/>
    <w:rsid w:val="003E6826"/>
  </w:style>
  <w:style w:type="character" w:customStyle="1" w:styleId="WW8Num43z7">
    <w:name w:val="WW8Num43z7"/>
    <w:rsid w:val="003E6826"/>
  </w:style>
  <w:style w:type="character" w:customStyle="1" w:styleId="WW8Num43z8">
    <w:name w:val="WW8Num43z8"/>
    <w:rsid w:val="003E6826"/>
  </w:style>
  <w:style w:type="character" w:customStyle="1" w:styleId="WW8Num44z0">
    <w:name w:val="WW8Num44z0"/>
    <w:rsid w:val="003E6826"/>
    <w:rPr>
      <w:rFonts w:hint="default"/>
    </w:rPr>
  </w:style>
  <w:style w:type="character" w:customStyle="1" w:styleId="WW8Num44z1">
    <w:name w:val="WW8Num44z1"/>
    <w:rsid w:val="003E6826"/>
  </w:style>
  <w:style w:type="character" w:customStyle="1" w:styleId="WW8Num44z2">
    <w:name w:val="WW8Num44z2"/>
    <w:rsid w:val="003E6826"/>
  </w:style>
  <w:style w:type="character" w:customStyle="1" w:styleId="WW8Num44z3">
    <w:name w:val="WW8Num44z3"/>
    <w:rsid w:val="003E6826"/>
  </w:style>
  <w:style w:type="character" w:customStyle="1" w:styleId="WW8Num44z4">
    <w:name w:val="WW8Num44z4"/>
    <w:rsid w:val="003E6826"/>
  </w:style>
  <w:style w:type="character" w:customStyle="1" w:styleId="WW8Num44z5">
    <w:name w:val="WW8Num44z5"/>
    <w:rsid w:val="003E6826"/>
  </w:style>
  <w:style w:type="character" w:customStyle="1" w:styleId="WW8Num44z6">
    <w:name w:val="WW8Num44z6"/>
    <w:rsid w:val="003E6826"/>
  </w:style>
  <w:style w:type="character" w:customStyle="1" w:styleId="WW8Num44z7">
    <w:name w:val="WW8Num44z7"/>
    <w:rsid w:val="003E6826"/>
  </w:style>
  <w:style w:type="character" w:customStyle="1" w:styleId="WW8Num44z8">
    <w:name w:val="WW8Num44z8"/>
    <w:rsid w:val="003E6826"/>
  </w:style>
  <w:style w:type="character" w:customStyle="1" w:styleId="WW8Num45z0">
    <w:name w:val="WW8Num45z0"/>
    <w:rsid w:val="003E6826"/>
  </w:style>
  <w:style w:type="character" w:customStyle="1" w:styleId="WW8Num45z1">
    <w:name w:val="WW8Num45z1"/>
    <w:rsid w:val="003E6826"/>
  </w:style>
  <w:style w:type="character" w:customStyle="1" w:styleId="WW8Num45z2">
    <w:name w:val="WW8Num45z2"/>
    <w:rsid w:val="003E6826"/>
  </w:style>
  <w:style w:type="character" w:customStyle="1" w:styleId="WW8Num45z3">
    <w:name w:val="WW8Num45z3"/>
    <w:rsid w:val="003E6826"/>
  </w:style>
  <w:style w:type="character" w:customStyle="1" w:styleId="WW8Num45z4">
    <w:name w:val="WW8Num45z4"/>
    <w:rsid w:val="003E6826"/>
  </w:style>
  <w:style w:type="character" w:customStyle="1" w:styleId="WW8Num45z5">
    <w:name w:val="WW8Num45z5"/>
    <w:rsid w:val="003E6826"/>
  </w:style>
  <w:style w:type="character" w:customStyle="1" w:styleId="WW8Num45z6">
    <w:name w:val="WW8Num45z6"/>
    <w:rsid w:val="003E6826"/>
  </w:style>
  <w:style w:type="character" w:customStyle="1" w:styleId="WW8Num45z7">
    <w:name w:val="WW8Num45z7"/>
    <w:rsid w:val="003E6826"/>
  </w:style>
  <w:style w:type="character" w:customStyle="1" w:styleId="WW8Num45z8">
    <w:name w:val="WW8Num45z8"/>
    <w:rsid w:val="003E6826"/>
  </w:style>
  <w:style w:type="character" w:customStyle="1" w:styleId="WW8Num46z0">
    <w:name w:val="WW8Num46z0"/>
    <w:rsid w:val="003E6826"/>
  </w:style>
  <w:style w:type="character" w:customStyle="1" w:styleId="WW8Num46z1">
    <w:name w:val="WW8Num46z1"/>
    <w:rsid w:val="003E6826"/>
  </w:style>
  <w:style w:type="character" w:customStyle="1" w:styleId="WW8Num46z2">
    <w:name w:val="WW8Num46z2"/>
    <w:rsid w:val="003E6826"/>
  </w:style>
  <w:style w:type="character" w:customStyle="1" w:styleId="WW8Num46z3">
    <w:name w:val="WW8Num46z3"/>
    <w:rsid w:val="003E6826"/>
  </w:style>
  <w:style w:type="character" w:customStyle="1" w:styleId="WW8Num46z4">
    <w:name w:val="WW8Num46z4"/>
    <w:rsid w:val="003E6826"/>
  </w:style>
  <w:style w:type="character" w:customStyle="1" w:styleId="WW8Num46z5">
    <w:name w:val="WW8Num46z5"/>
    <w:rsid w:val="003E6826"/>
  </w:style>
  <w:style w:type="character" w:customStyle="1" w:styleId="WW8Num46z6">
    <w:name w:val="WW8Num46z6"/>
    <w:rsid w:val="003E6826"/>
  </w:style>
  <w:style w:type="character" w:customStyle="1" w:styleId="WW8Num46z7">
    <w:name w:val="WW8Num46z7"/>
    <w:rsid w:val="003E6826"/>
  </w:style>
  <w:style w:type="character" w:customStyle="1" w:styleId="WW8Num46z8">
    <w:name w:val="WW8Num46z8"/>
    <w:rsid w:val="003E6826"/>
  </w:style>
  <w:style w:type="character" w:customStyle="1" w:styleId="WW8Num47z0">
    <w:name w:val="WW8Num47z0"/>
    <w:rsid w:val="003E6826"/>
  </w:style>
  <w:style w:type="character" w:customStyle="1" w:styleId="WW8Num47z1">
    <w:name w:val="WW8Num47z1"/>
    <w:rsid w:val="003E6826"/>
  </w:style>
  <w:style w:type="character" w:customStyle="1" w:styleId="WW8Num47z2">
    <w:name w:val="WW8Num47z2"/>
    <w:rsid w:val="003E6826"/>
  </w:style>
  <w:style w:type="character" w:customStyle="1" w:styleId="WW8Num47z3">
    <w:name w:val="WW8Num47z3"/>
    <w:rsid w:val="003E6826"/>
  </w:style>
  <w:style w:type="character" w:customStyle="1" w:styleId="WW8Num47z4">
    <w:name w:val="WW8Num47z4"/>
    <w:rsid w:val="003E6826"/>
  </w:style>
  <w:style w:type="character" w:customStyle="1" w:styleId="WW8Num47z5">
    <w:name w:val="WW8Num47z5"/>
    <w:rsid w:val="003E6826"/>
  </w:style>
  <w:style w:type="character" w:customStyle="1" w:styleId="WW8Num47z6">
    <w:name w:val="WW8Num47z6"/>
    <w:rsid w:val="003E6826"/>
  </w:style>
  <w:style w:type="character" w:customStyle="1" w:styleId="WW8Num47z7">
    <w:name w:val="WW8Num47z7"/>
    <w:rsid w:val="003E6826"/>
  </w:style>
  <w:style w:type="character" w:customStyle="1" w:styleId="WW8Num47z8">
    <w:name w:val="WW8Num47z8"/>
    <w:rsid w:val="003E6826"/>
  </w:style>
  <w:style w:type="character" w:customStyle="1" w:styleId="WW8Num48z0">
    <w:name w:val="WW8Num48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48z1">
    <w:name w:val="WW8Num48z1"/>
    <w:rsid w:val="003E6826"/>
  </w:style>
  <w:style w:type="character" w:customStyle="1" w:styleId="WW8Num48z2">
    <w:name w:val="WW8Num48z2"/>
    <w:rsid w:val="003E6826"/>
  </w:style>
  <w:style w:type="character" w:customStyle="1" w:styleId="WW8Num48z3">
    <w:name w:val="WW8Num48z3"/>
    <w:rsid w:val="003E6826"/>
  </w:style>
  <w:style w:type="character" w:customStyle="1" w:styleId="WW8Num48z4">
    <w:name w:val="WW8Num48z4"/>
    <w:rsid w:val="003E6826"/>
  </w:style>
  <w:style w:type="character" w:customStyle="1" w:styleId="WW8Num48z5">
    <w:name w:val="WW8Num48z5"/>
    <w:rsid w:val="003E6826"/>
  </w:style>
  <w:style w:type="character" w:customStyle="1" w:styleId="WW8Num48z6">
    <w:name w:val="WW8Num48z6"/>
    <w:rsid w:val="003E6826"/>
  </w:style>
  <w:style w:type="character" w:customStyle="1" w:styleId="WW8Num48z7">
    <w:name w:val="WW8Num48z7"/>
    <w:rsid w:val="003E6826"/>
  </w:style>
  <w:style w:type="character" w:customStyle="1" w:styleId="WW8Num48z8">
    <w:name w:val="WW8Num48z8"/>
    <w:rsid w:val="003E6826"/>
  </w:style>
  <w:style w:type="character" w:customStyle="1" w:styleId="Zadanifontodlomka1">
    <w:name w:val="Zadani font odlomka1"/>
    <w:rsid w:val="003E6826"/>
  </w:style>
  <w:style w:type="character" w:customStyle="1" w:styleId="Neupadljivoisticanje1">
    <w:name w:val="Neupadljivo isticanje1"/>
    <w:rsid w:val="003E6826"/>
    <w:rPr>
      <w:i/>
      <w:iCs/>
      <w:color w:val="404040"/>
    </w:rPr>
  </w:style>
  <w:style w:type="character" w:customStyle="1" w:styleId="ObinitekstChar">
    <w:name w:val="Obični tekst Char"/>
    <w:rsid w:val="003E6826"/>
    <w:rPr>
      <w:rFonts w:ascii="Calibri" w:eastAsia="Calibri" w:hAnsi="Calibri" w:cs="Calibri"/>
      <w:sz w:val="22"/>
      <w:szCs w:val="21"/>
    </w:rPr>
  </w:style>
  <w:style w:type="paragraph" w:customStyle="1" w:styleId="Stilnaslova">
    <w:name w:val="Stil naslova"/>
    <w:basedOn w:val="Normal"/>
    <w:next w:val="Tijeloteksta"/>
    <w:rsid w:val="003E682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3E6826"/>
    <w:pPr>
      <w:suppressAutoHyphens/>
      <w:spacing w:after="140" w:line="276" w:lineRule="auto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3E68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3E6826"/>
    <w:rPr>
      <w:rFonts w:cs="Lucida Sans"/>
    </w:rPr>
  </w:style>
  <w:style w:type="paragraph" w:styleId="Opisslike">
    <w:name w:val="caption"/>
    <w:basedOn w:val="Normal"/>
    <w:qFormat/>
    <w:rsid w:val="003E6826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Indeks">
    <w:name w:val="Indeks"/>
    <w:basedOn w:val="Normal"/>
    <w:rsid w:val="003E6826"/>
    <w:pPr>
      <w:suppressLineNumbers/>
      <w:suppressAutoHyphens/>
    </w:pPr>
    <w:rPr>
      <w:rFonts w:cs="Lucida Sans"/>
      <w:lang w:eastAsia="zh-CN"/>
    </w:rPr>
  </w:style>
  <w:style w:type="paragraph" w:customStyle="1" w:styleId="Odlomakpopisa1">
    <w:name w:val="Odlomak popisa1"/>
    <w:basedOn w:val="Normal"/>
    <w:rsid w:val="003E6826"/>
    <w:pPr>
      <w:suppressAutoHyphens/>
      <w:ind w:left="720"/>
      <w:contextualSpacing/>
    </w:pPr>
    <w:rPr>
      <w:lang w:eastAsia="zh-CN"/>
    </w:rPr>
  </w:style>
  <w:style w:type="paragraph" w:customStyle="1" w:styleId="Tijeloteksta-uvlaka31">
    <w:name w:val="Tijelo teksta - uvlaka 31"/>
    <w:basedOn w:val="Normal"/>
    <w:rsid w:val="003E6826"/>
    <w:pPr>
      <w:suppressAutoHyphens/>
      <w:ind w:left="1440"/>
    </w:pPr>
    <w:rPr>
      <w:rFonts w:ascii="Arial" w:hAnsi="Arial" w:cs="Arial"/>
      <w:lang w:val="x-none" w:eastAsia="zh-CN"/>
    </w:rPr>
  </w:style>
  <w:style w:type="paragraph" w:customStyle="1" w:styleId="Zaglavljeipodnoje">
    <w:name w:val="Zaglavlje i podnožje"/>
    <w:basedOn w:val="Normal"/>
    <w:rsid w:val="003E682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ZaglavljeChar1">
    <w:name w:val="Zaglavlje Char1"/>
    <w:basedOn w:val="Zadanifontodlomka"/>
    <w:rsid w:val="003E6826"/>
    <w:rPr>
      <w:sz w:val="24"/>
      <w:szCs w:val="24"/>
      <w:lang w:eastAsia="zh-CN"/>
    </w:rPr>
  </w:style>
  <w:style w:type="character" w:customStyle="1" w:styleId="PodnojeChar1">
    <w:name w:val="Podnožje Char1"/>
    <w:basedOn w:val="Zadanifontodlomka"/>
    <w:rsid w:val="003E6826"/>
    <w:rPr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3E6826"/>
    <w:pPr>
      <w:suppressAutoHyphens/>
    </w:pPr>
    <w:rPr>
      <w:rFonts w:ascii="Segoe UI" w:hAnsi="Segoe UI" w:cs="Segoe UI"/>
      <w:sz w:val="18"/>
      <w:szCs w:val="18"/>
      <w:lang w:val="x-none" w:eastAsia="zh-CN"/>
    </w:rPr>
  </w:style>
  <w:style w:type="paragraph" w:customStyle="1" w:styleId="Obinitekst1">
    <w:name w:val="Obični tekst1"/>
    <w:basedOn w:val="Normal"/>
    <w:rsid w:val="003E6826"/>
    <w:pPr>
      <w:suppressAutoHyphens/>
    </w:pPr>
    <w:rPr>
      <w:rFonts w:ascii="Calibri" w:eastAsia="Calibri" w:hAnsi="Calibri"/>
      <w:sz w:val="22"/>
      <w:szCs w:val="21"/>
      <w:lang w:eastAsia="zh-CN"/>
    </w:rPr>
  </w:style>
  <w:style w:type="paragraph" w:customStyle="1" w:styleId="Sadrajitablice">
    <w:name w:val="Sadržaji tablice"/>
    <w:basedOn w:val="Normal"/>
    <w:rsid w:val="003E6826"/>
    <w:pPr>
      <w:suppressLineNumbers/>
      <w:suppressAutoHyphens/>
    </w:pPr>
    <w:rPr>
      <w:lang w:eastAsia="zh-CN"/>
    </w:rPr>
  </w:style>
  <w:style w:type="paragraph" w:customStyle="1" w:styleId="Naslovtablice">
    <w:name w:val="Naslov tablice"/>
    <w:basedOn w:val="Sadrajitablice"/>
    <w:rsid w:val="003E68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Anica</dc:creator>
  <cp:keywords/>
  <dc:description/>
  <cp:lastModifiedBy>Anica Anica</cp:lastModifiedBy>
  <cp:revision>57</cp:revision>
  <cp:lastPrinted>2023-04-27T05:55:00Z</cp:lastPrinted>
  <dcterms:created xsi:type="dcterms:W3CDTF">2022-11-14T10:31:00Z</dcterms:created>
  <dcterms:modified xsi:type="dcterms:W3CDTF">2023-11-20T08:20:00Z</dcterms:modified>
</cp:coreProperties>
</file>