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E4A3" w14:textId="77777777" w:rsidR="007B6143" w:rsidRPr="003D4B5F" w:rsidRDefault="007B6143" w:rsidP="007B614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b/>
          <w:color w:val="000000" w:themeColor="text1"/>
          <w:sz w:val="20"/>
          <w:szCs w:val="20"/>
        </w:rPr>
        <w:t xml:space="preserve">OBRAZLOŽENJE </w:t>
      </w:r>
      <w:r w:rsidR="001E680B" w:rsidRPr="003D4B5F">
        <w:rPr>
          <w:rFonts w:ascii="Arial" w:hAnsi="Arial" w:cs="Arial"/>
          <w:b/>
          <w:color w:val="000000" w:themeColor="text1"/>
          <w:sz w:val="20"/>
          <w:szCs w:val="20"/>
        </w:rPr>
        <w:t>OPĆEG DIJELA PRORAČUNA:</w:t>
      </w:r>
    </w:p>
    <w:p w14:paraId="6735F67D" w14:textId="77777777" w:rsidR="001E680B" w:rsidRPr="003D4B5F" w:rsidRDefault="001E680B" w:rsidP="007B6143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C3DF8DF" w14:textId="77777777" w:rsidR="001E680B" w:rsidRPr="003D4B5F" w:rsidRDefault="001E680B" w:rsidP="00AD775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b/>
          <w:color w:val="000000" w:themeColor="text1"/>
          <w:sz w:val="20"/>
          <w:szCs w:val="20"/>
        </w:rPr>
        <w:t xml:space="preserve">OBRAZLOŽENJE PRIHODA I RASHODA, PRIMITAKA I IZDATAKA </w:t>
      </w:r>
    </w:p>
    <w:p w14:paraId="1081463A" w14:textId="77777777" w:rsidR="0027495D" w:rsidRPr="003D4B5F" w:rsidRDefault="0027495D" w:rsidP="0027495D">
      <w:pPr>
        <w:pStyle w:val="ListParagrap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30891D" w14:textId="21AB1C0B" w:rsidR="00B319E7" w:rsidRDefault="00B319E7" w:rsidP="00411F15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3D4B5F">
        <w:rPr>
          <w:rFonts w:ascii="Arial" w:hAnsi="Arial" w:cs="Arial"/>
          <w:b/>
          <w:color w:val="000000" w:themeColor="text1"/>
          <w:sz w:val="18"/>
          <w:szCs w:val="18"/>
        </w:rPr>
        <w:t>PRIKAZ PRIHODA</w:t>
      </w:r>
      <w:r w:rsidR="00C1447C" w:rsidRPr="003D4B5F">
        <w:rPr>
          <w:rFonts w:ascii="Arial" w:hAnsi="Arial" w:cs="Arial"/>
          <w:b/>
          <w:color w:val="000000" w:themeColor="text1"/>
          <w:sz w:val="18"/>
          <w:szCs w:val="18"/>
        </w:rPr>
        <w:t xml:space="preserve"> I PRIMITAKA</w:t>
      </w:r>
    </w:p>
    <w:p w14:paraId="15186B16" w14:textId="77777777" w:rsidR="008D2930" w:rsidRDefault="008D2930" w:rsidP="00411F15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D6362B6" w14:textId="7115E083" w:rsidR="008D2930" w:rsidRPr="003D4B5F" w:rsidRDefault="008D2930" w:rsidP="00411F15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8D2930">
        <w:rPr>
          <w:noProof/>
        </w:rPr>
        <w:drawing>
          <wp:inline distT="0" distB="0" distL="0" distR="0" wp14:anchorId="57A63CAE" wp14:editId="1182D8BC">
            <wp:extent cx="5760720" cy="1250950"/>
            <wp:effectExtent l="0" t="0" r="0" b="0"/>
            <wp:docPr id="17030292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2A551" w14:textId="77777777" w:rsidR="00B319E7" w:rsidRPr="003D4B5F" w:rsidRDefault="00B319E7" w:rsidP="00EB21B2">
      <w:pPr>
        <w:jc w:val="both"/>
        <w:rPr>
          <w:noProof/>
          <w:color w:val="000000" w:themeColor="text1"/>
        </w:rPr>
      </w:pPr>
    </w:p>
    <w:p w14:paraId="4CCEC13D" w14:textId="0AD11D4E" w:rsidR="00D84EAD" w:rsidRPr="003D4B5F" w:rsidRDefault="00D84EA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>U tablici je dan prikaz planiranih prihoda Proračuna Grada Duga Res</w:t>
      </w:r>
      <w:r w:rsidR="00C75FCE" w:rsidRPr="003D4B5F">
        <w:rPr>
          <w:rFonts w:ascii="Arial" w:hAnsi="Arial" w:cs="Arial"/>
          <w:color w:val="000000" w:themeColor="text1"/>
          <w:sz w:val="20"/>
          <w:szCs w:val="20"/>
        </w:rPr>
        <w:t>e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za 202</w:t>
      </w:r>
      <w:r w:rsidR="00B319E7" w:rsidRPr="003D4B5F">
        <w:rPr>
          <w:rFonts w:ascii="Arial" w:hAnsi="Arial" w:cs="Arial"/>
          <w:color w:val="000000" w:themeColor="text1"/>
          <w:sz w:val="20"/>
          <w:szCs w:val="20"/>
        </w:rPr>
        <w:t>5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>. godin</w:t>
      </w:r>
      <w:r w:rsidR="00A0479F" w:rsidRPr="003D4B5F">
        <w:rPr>
          <w:rFonts w:ascii="Arial" w:hAnsi="Arial" w:cs="Arial"/>
          <w:color w:val="000000" w:themeColor="text1"/>
          <w:sz w:val="20"/>
          <w:szCs w:val="20"/>
        </w:rPr>
        <w:t>u</w:t>
      </w:r>
      <w:r w:rsidR="00B319E7" w:rsidRPr="003D4B5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412BA3" w14:textId="77777777" w:rsidR="00B319E7" w:rsidRPr="003D4B5F" w:rsidRDefault="00B319E7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D81515" w14:textId="2BE6F5F4" w:rsidR="00EB21B2" w:rsidRPr="003D4B5F" w:rsidRDefault="00B411BE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>Z</w:t>
      </w:r>
      <w:r w:rsidR="00EB21B2" w:rsidRPr="003D4B5F">
        <w:rPr>
          <w:rFonts w:ascii="Arial" w:hAnsi="Arial" w:cs="Arial"/>
          <w:color w:val="000000" w:themeColor="text1"/>
          <w:sz w:val="20"/>
          <w:szCs w:val="20"/>
        </w:rPr>
        <w:t>načajniji proračunski prihodi su i dalje prihodi od poreza</w:t>
      </w:r>
      <w:r w:rsidR="00D84EAD"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B21B2" w:rsidRPr="003D4B5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>u 202</w:t>
      </w:r>
      <w:r w:rsidR="00B319E7" w:rsidRPr="003D4B5F">
        <w:rPr>
          <w:rFonts w:ascii="Arial" w:hAnsi="Arial" w:cs="Arial"/>
          <w:color w:val="000000" w:themeColor="text1"/>
          <w:sz w:val="20"/>
          <w:szCs w:val="20"/>
        </w:rPr>
        <w:t>5</w:t>
      </w:r>
      <w:r w:rsidR="00D84EAD" w:rsidRPr="003D4B5F">
        <w:rPr>
          <w:rFonts w:ascii="Arial" w:hAnsi="Arial" w:cs="Arial"/>
          <w:color w:val="000000" w:themeColor="text1"/>
          <w:sz w:val="20"/>
          <w:szCs w:val="20"/>
        </w:rPr>
        <w:t xml:space="preserve">. godini su </w:t>
      </w:r>
      <w:r w:rsidR="00EB21B2" w:rsidRPr="003D4B5F">
        <w:rPr>
          <w:rFonts w:ascii="Arial" w:hAnsi="Arial" w:cs="Arial"/>
          <w:color w:val="000000" w:themeColor="text1"/>
          <w:sz w:val="20"/>
          <w:szCs w:val="20"/>
        </w:rPr>
        <w:t xml:space="preserve">planirani u iznosu od </w:t>
      </w:r>
      <w:r w:rsidR="008D2930">
        <w:rPr>
          <w:rFonts w:ascii="Arial" w:hAnsi="Arial" w:cs="Arial"/>
          <w:color w:val="000000" w:themeColor="text1"/>
          <w:sz w:val="20"/>
          <w:szCs w:val="20"/>
        </w:rPr>
        <w:t>8.326.970,51</w:t>
      </w:r>
      <w:r w:rsidR="00B319E7" w:rsidRPr="003D4B5F">
        <w:rPr>
          <w:rFonts w:ascii="Arial" w:hAnsi="Arial" w:cs="Arial"/>
          <w:color w:val="000000" w:themeColor="text1"/>
          <w:sz w:val="20"/>
          <w:szCs w:val="20"/>
        </w:rPr>
        <w:t xml:space="preserve"> eura</w:t>
      </w:r>
      <w:r w:rsidR="00AE39A1" w:rsidRPr="003D4B5F">
        <w:rPr>
          <w:rFonts w:ascii="Arial" w:hAnsi="Arial" w:cs="Arial"/>
          <w:color w:val="000000" w:themeColor="text1"/>
          <w:sz w:val="20"/>
          <w:szCs w:val="20"/>
        </w:rPr>
        <w:t xml:space="preserve"> i čine </w:t>
      </w:r>
      <w:r w:rsidR="008D2930">
        <w:rPr>
          <w:rFonts w:ascii="Arial" w:hAnsi="Arial" w:cs="Arial"/>
          <w:color w:val="000000" w:themeColor="text1"/>
          <w:sz w:val="20"/>
          <w:szCs w:val="20"/>
        </w:rPr>
        <w:t xml:space="preserve">51,90 </w:t>
      </w:r>
      <w:r w:rsidR="00AE39A1" w:rsidRPr="003D4B5F">
        <w:rPr>
          <w:rFonts w:ascii="Arial" w:hAnsi="Arial" w:cs="Arial"/>
          <w:color w:val="000000" w:themeColor="text1"/>
          <w:sz w:val="20"/>
          <w:szCs w:val="20"/>
        </w:rPr>
        <w:t xml:space="preserve">% </w:t>
      </w:r>
      <w:r w:rsidR="008D2930">
        <w:rPr>
          <w:rFonts w:ascii="Arial" w:hAnsi="Arial" w:cs="Arial"/>
          <w:color w:val="000000" w:themeColor="text1"/>
          <w:sz w:val="20"/>
          <w:szCs w:val="20"/>
        </w:rPr>
        <w:t xml:space="preserve"> od ukupnih </w:t>
      </w:r>
      <w:r w:rsidR="00AE39A1" w:rsidRPr="003D4B5F">
        <w:rPr>
          <w:rFonts w:ascii="Arial" w:hAnsi="Arial" w:cs="Arial"/>
          <w:color w:val="000000" w:themeColor="text1"/>
          <w:sz w:val="20"/>
          <w:szCs w:val="20"/>
        </w:rPr>
        <w:t>prihoda</w:t>
      </w:r>
      <w:r w:rsidR="008D2930">
        <w:rPr>
          <w:rFonts w:ascii="Arial" w:hAnsi="Arial" w:cs="Arial"/>
          <w:color w:val="000000" w:themeColor="text1"/>
          <w:sz w:val="20"/>
          <w:szCs w:val="20"/>
        </w:rPr>
        <w:t xml:space="preserve"> te su drugim </w:t>
      </w:r>
      <w:r w:rsidR="00CB34D8" w:rsidRPr="003D4B5F">
        <w:rPr>
          <w:rFonts w:ascii="Arial" w:hAnsi="Arial" w:cs="Arial"/>
          <w:color w:val="000000" w:themeColor="text1"/>
          <w:sz w:val="20"/>
          <w:szCs w:val="20"/>
        </w:rPr>
        <w:t xml:space="preserve">izmjenama i dopunama proračuna povećani za </w:t>
      </w:r>
      <w:r w:rsidR="008D2930">
        <w:rPr>
          <w:rFonts w:ascii="Arial" w:hAnsi="Arial" w:cs="Arial"/>
          <w:color w:val="000000" w:themeColor="text1"/>
          <w:sz w:val="20"/>
          <w:szCs w:val="20"/>
        </w:rPr>
        <w:t>1.771.869,51</w:t>
      </w:r>
      <w:r w:rsidR="00CB34D8"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10E4" w:rsidRPr="003D4B5F">
        <w:rPr>
          <w:rFonts w:ascii="Arial" w:hAnsi="Arial" w:cs="Arial"/>
          <w:color w:val="000000" w:themeColor="text1"/>
          <w:sz w:val="20"/>
          <w:szCs w:val="20"/>
        </w:rPr>
        <w:t>eura</w:t>
      </w:r>
      <w:r w:rsidR="00442F42" w:rsidRPr="003D4B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84EAD" w:rsidRPr="003D4B5F">
        <w:rPr>
          <w:rFonts w:ascii="Arial" w:hAnsi="Arial" w:cs="Arial"/>
          <w:color w:val="000000" w:themeColor="text1"/>
          <w:sz w:val="20"/>
          <w:szCs w:val="20"/>
        </w:rPr>
        <w:t>Prihode od poreza čine p</w:t>
      </w:r>
      <w:r w:rsidR="00EB21B2" w:rsidRPr="003D4B5F">
        <w:rPr>
          <w:rFonts w:ascii="Arial" w:hAnsi="Arial" w:cs="Arial"/>
          <w:color w:val="000000" w:themeColor="text1"/>
          <w:sz w:val="20"/>
          <w:szCs w:val="20"/>
        </w:rPr>
        <w:t>orez na dohodak (porez iz plaća, obrta, slobo</w:t>
      </w:r>
      <w:r w:rsidR="00D84EAD" w:rsidRPr="003D4B5F">
        <w:rPr>
          <w:rFonts w:ascii="Arial" w:hAnsi="Arial" w:cs="Arial"/>
          <w:color w:val="000000" w:themeColor="text1"/>
          <w:sz w:val="20"/>
          <w:szCs w:val="20"/>
        </w:rPr>
        <w:t>dnih zanimanja, drugog dohotka), p</w:t>
      </w:r>
      <w:r w:rsidR="00EB21B2" w:rsidRPr="003D4B5F">
        <w:rPr>
          <w:rFonts w:ascii="Arial" w:hAnsi="Arial" w:cs="Arial"/>
          <w:color w:val="000000" w:themeColor="text1"/>
          <w:sz w:val="20"/>
          <w:szCs w:val="20"/>
        </w:rPr>
        <w:t xml:space="preserve">orezi na imovinu (porez na kuće za odmor, javne površine, porez na promet nekretnina) </w:t>
      </w:r>
      <w:r w:rsidR="00D84EAD" w:rsidRPr="003D4B5F">
        <w:rPr>
          <w:rFonts w:ascii="Arial" w:hAnsi="Arial" w:cs="Arial"/>
          <w:color w:val="000000" w:themeColor="text1"/>
          <w:sz w:val="20"/>
          <w:szCs w:val="20"/>
        </w:rPr>
        <w:t>i</w:t>
      </w:r>
      <w:r w:rsidR="00EB21B2" w:rsidRPr="003D4B5F">
        <w:rPr>
          <w:rFonts w:ascii="Arial" w:hAnsi="Arial" w:cs="Arial"/>
          <w:color w:val="000000" w:themeColor="text1"/>
          <w:sz w:val="20"/>
          <w:szCs w:val="20"/>
        </w:rPr>
        <w:t xml:space="preserve"> porezi na robu i usluge (porez na potrošnju i porez na tvrtku).</w:t>
      </w:r>
    </w:p>
    <w:p w14:paraId="58CD73CC" w14:textId="77777777" w:rsidR="00833FDA" w:rsidRPr="003D4B5F" w:rsidRDefault="00833FDA" w:rsidP="00372AB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AB61282" w14:textId="0D3FACC4" w:rsidR="00CF68B9" w:rsidRPr="003D4B5F" w:rsidRDefault="00EB21B2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Pomoći </w:t>
      </w:r>
      <w:r w:rsidR="00ED10E4" w:rsidRPr="003D4B5F">
        <w:rPr>
          <w:rFonts w:ascii="Arial" w:hAnsi="Arial" w:cs="Arial"/>
          <w:color w:val="000000" w:themeColor="text1"/>
          <w:sz w:val="20"/>
          <w:szCs w:val="20"/>
        </w:rPr>
        <w:t xml:space="preserve">iz inozemstva i od subjekata unutar općeg proračuna 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>p</w:t>
      </w:r>
      <w:r w:rsidR="00CB34D8" w:rsidRPr="003D4B5F">
        <w:rPr>
          <w:rFonts w:ascii="Arial" w:hAnsi="Arial" w:cs="Arial"/>
          <w:color w:val="000000" w:themeColor="text1"/>
          <w:sz w:val="20"/>
          <w:szCs w:val="20"/>
        </w:rPr>
        <w:t>lanirane</w:t>
      </w:r>
      <w:r w:rsidR="00ED10E4" w:rsidRPr="003D4B5F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u iznosu od </w:t>
      </w:r>
      <w:r w:rsidR="00785C7B">
        <w:rPr>
          <w:rFonts w:ascii="Arial" w:hAnsi="Arial" w:cs="Arial"/>
          <w:color w:val="000000" w:themeColor="text1"/>
          <w:sz w:val="20"/>
          <w:szCs w:val="20"/>
        </w:rPr>
        <w:t xml:space="preserve">6.566.582,21 </w:t>
      </w:r>
      <w:r w:rsidR="00ED10E4" w:rsidRPr="003D4B5F">
        <w:rPr>
          <w:rFonts w:ascii="Arial" w:hAnsi="Arial" w:cs="Arial"/>
          <w:color w:val="000000" w:themeColor="text1"/>
          <w:sz w:val="20"/>
          <w:szCs w:val="20"/>
        </w:rPr>
        <w:t>eura</w:t>
      </w:r>
      <w:r w:rsidR="00AE39A1" w:rsidRPr="003D4B5F">
        <w:rPr>
          <w:rFonts w:ascii="Arial" w:hAnsi="Arial" w:cs="Arial"/>
          <w:color w:val="000000" w:themeColor="text1"/>
          <w:sz w:val="20"/>
          <w:szCs w:val="20"/>
        </w:rPr>
        <w:t xml:space="preserve"> i čine 4</w:t>
      </w:r>
      <w:r w:rsidR="00785C7B">
        <w:rPr>
          <w:rFonts w:ascii="Arial" w:hAnsi="Arial" w:cs="Arial"/>
          <w:color w:val="000000" w:themeColor="text1"/>
          <w:sz w:val="20"/>
          <w:szCs w:val="20"/>
        </w:rPr>
        <w:t>0</w:t>
      </w:r>
      <w:r w:rsidR="00AE39A1" w:rsidRPr="003D4B5F">
        <w:rPr>
          <w:rFonts w:ascii="Arial" w:hAnsi="Arial" w:cs="Arial"/>
          <w:color w:val="000000" w:themeColor="text1"/>
          <w:sz w:val="20"/>
          <w:szCs w:val="20"/>
        </w:rPr>
        <w:t>,</w:t>
      </w:r>
      <w:r w:rsidR="00785C7B">
        <w:rPr>
          <w:rFonts w:ascii="Arial" w:hAnsi="Arial" w:cs="Arial"/>
          <w:color w:val="000000" w:themeColor="text1"/>
          <w:sz w:val="20"/>
          <w:szCs w:val="20"/>
        </w:rPr>
        <w:t>93</w:t>
      </w:r>
      <w:r w:rsidR="00AE39A1" w:rsidRPr="003D4B5F">
        <w:rPr>
          <w:rFonts w:ascii="Arial" w:hAnsi="Arial" w:cs="Arial"/>
          <w:color w:val="000000" w:themeColor="text1"/>
          <w:sz w:val="20"/>
          <w:szCs w:val="20"/>
        </w:rPr>
        <w:t>%</w:t>
      </w:r>
      <w:r w:rsidR="00CB34D8" w:rsidRPr="003D4B5F">
        <w:rPr>
          <w:rFonts w:ascii="Arial" w:hAnsi="Arial" w:cs="Arial"/>
          <w:color w:val="000000" w:themeColor="text1"/>
          <w:sz w:val="20"/>
          <w:szCs w:val="20"/>
        </w:rPr>
        <w:t xml:space="preserve">, a </w:t>
      </w:r>
      <w:r w:rsidR="00785C7B">
        <w:rPr>
          <w:rFonts w:ascii="Arial" w:hAnsi="Arial" w:cs="Arial"/>
          <w:color w:val="000000" w:themeColor="text1"/>
          <w:sz w:val="20"/>
          <w:szCs w:val="20"/>
        </w:rPr>
        <w:t>drugim</w:t>
      </w:r>
      <w:r w:rsidR="00CB34D8" w:rsidRPr="003D4B5F">
        <w:rPr>
          <w:rFonts w:ascii="Arial" w:hAnsi="Arial" w:cs="Arial"/>
          <w:color w:val="000000" w:themeColor="text1"/>
          <w:sz w:val="20"/>
          <w:szCs w:val="20"/>
        </w:rPr>
        <w:t xml:space="preserve"> izmjenama i dopunama su </w:t>
      </w:r>
      <w:r w:rsidR="00372ABE" w:rsidRPr="003D4B5F">
        <w:rPr>
          <w:rFonts w:ascii="Arial" w:hAnsi="Arial" w:cs="Arial"/>
          <w:color w:val="000000" w:themeColor="text1"/>
          <w:sz w:val="20"/>
          <w:szCs w:val="20"/>
        </w:rPr>
        <w:t>smanjene</w:t>
      </w:r>
      <w:r w:rsidR="00CB34D8" w:rsidRPr="003D4B5F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r w:rsidR="00785C7B">
        <w:rPr>
          <w:rFonts w:ascii="Arial" w:hAnsi="Arial" w:cs="Arial"/>
          <w:color w:val="000000" w:themeColor="text1"/>
          <w:sz w:val="20"/>
          <w:szCs w:val="20"/>
        </w:rPr>
        <w:t xml:space="preserve">2.128.874,79 </w:t>
      </w:r>
      <w:r w:rsidR="00ED10E4" w:rsidRPr="003D4B5F">
        <w:rPr>
          <w:rFonts w:ascii="Arial" w:hAnsi="Arial" w:cs="Arial"/>
          <w:color w:val="000000" w:themeColor="text1"/>
          <w:sz w:val="20"/>
          <w:szCs w:val="20"/>
        </w:rPr>
        <w:t>eura</w:t>
      </w:r>
      <w:r w:rsidR="00CB34D8" w:rsidRPr="003D4B5F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785C7B">
        <w:rPr>
          <w:rFonts w:ascii="Arial" w:hAnsi="Arial" w:cs="Arial"/>
          <w:color w:val="000000" w:themeColor="text1"/>
          <w:sz w:val="20"/>
          <w:szCs w:val="20"/>
        </w:rPr>
        <w:t>najveći dio se odnosi na projekt pl</w:t>
      </w:r>
      <w:r w:rsidR="00372ABE" w:rsidRPr="003D4B5F">
        <w:rPr>
          <w:rFonts w:ascii="Arial" w:hAnsi="Arial" w:cs="Arial"/>
          <w:color w:val="000000" w:themeColor="text1"/>
          <w:sz w:val="20"/>
          <w:szCs w:val="20"/>
        </w:rPr>
        <w:t>aniran</w:t>
      </w:r>
      <w:r w:rsidR="00785C7B">
        <w:rPr>
          <w:rFonts w:ascii="Arial" w:hAnsi="Arial" w:cs="Arial"/>
          <w:color w:val="000000" w:themeColor="text1"/>
          <w:sz w:val="20"/>
          <w:szCs w:val="20"/>
        </w:rPr>
        <w:t>e</w:t>
      </w:r>
      <w:r w:rsidR="00372ABE" w:rsidRPr="003D4B5F">
        <w:rPr>
          <w:rFonts w:ascii="Arial" w:hAnsi="Arial" w:cs="Arial"/>
          <w:color w:val="000000" w:themeColor="text1"/>
          <w:sz w:val="20"/>
          <w:szCs w:val="20"/>
        </w:rPr>
        <w:t xml:space="preserve"> pomoći za izgradnju i opremanje centra za starije i nemoćne osobe</w:t>
      </w:r>
      <w:r w:rsidR="00442F42" w:rsidRPr="003D4B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CF68B9" w:rsidRPr="003D4B5F">
        <w:rPr>
          <w:rFonts w:ascii="Arial" w:hAnsi="Arial" w:cs="Arial"/>
          <w:color w:val="000000" w:themeColor="text1"/>
          <w:sz w:val="20"/>
          <w:szCs w:val="20"/>
        </w:rPr>
        <w:t>U sredstva pomoći uključena su i planirana sredstva fiskalnog izravnanja i sredstva namijenjena za fiskalnu održivost dječjih vrtića.</w:t>
      </w:r>
    </w:p>
    <w:p w14:paraId="7C2912A7" w14:textId="77777777" w:rsidR="00833FDA" w:rsidRPr="003D4B5F" w:rsidRDefault="00833FDA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5F10294" w14:textId="4971E7C7" w:rsidR="00574A3A" w:rsidRPr="003D4B5F" w:rsidRDefault="00EB21B2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Prihodi od imovine planirani su u iznosu od </w:t>
      </w:r>
      <w:r w:rsidR="00785C7B">
        <w:rPr>
          <w:rFonts w:ascii="Arial" w:hAnsi="Arial" w:cs="Arial"/>
          <w:color w:val="000000" w:themeColor="text1"/>
          <w:sz w:val="20"/>
          <w:szCs w:val="20"/>
        </w:rPr>
        <w:t>120.200,00</w:t>
      </w:r>
      <w:r w:rsidR="00833FDA" w:rsidRPr="003D4B5F">
        <w:rPr>
          <w:rFonts w:ascii="Arial" w:hAnsi="Arial" w:cs="Arial"/>
          <w:color w:val="000000" w:themeColor="text1"/>
          <w:sz w:val="20"/>
          <w:szCs w:val="20"/>
        </w:rPr>
        <w:t xml:space="preserve"> eura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>, a čine ih zakup poslovnog prostora, iznajmljivanje gradskih površina, kamate, koncesije, spomeničke rente.</w:t>
      </w:r>
      <w:r w:rsidR="00892EDA"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85C7B">
        <w:rPr>
          <w:rFonts w:ascii="Arial" w:hAnsi="Arial" w:cs="Arial"/>
          <w:color w:val="000000" w:themeColor="text1"/>
          <w:sz w:val="20"/>
          <w:szCs w:val="20"/>
        </w:rPr>
        <w:t>Drugim</w:t>
      </w:r>
      <w:r w:rsidR="00574A3A" w:rsidRPr="003D4B5F">
        <w:rPr>
          <w:rFonts w:ascii="Arial" w:hAnsi="Arial" w:cs="Arial"/>
          <w:color w:val="000000" w:themeColor="text1"/>
          <w:sz w:val="20"/>
          <w:szCs w:val="20"/>
        </w:rPr>
        <w:t xml:space="preserve"> izmjenama i dopunama proračuna za 202</w:t>
      </w:r>
      <w:r w:rsidR="00833FDA" w:rsidRPr="003D4B5F">
        <w:rPr>
          <w:rFonts w:ascii="Arial" w:hAnsi="Arial" w:cs="Arial"/>
          <w:color w:val="000000" w:themeColor="text1"/>
          <w:sz w:val="20"/>
          <w:szCs w:val="20"/>
        </w:rPr>
        <w:t>5</w:t>
      </w:r>
      <w:r w:rsidR="00574A3A" w:rsidRPr="003D4B5F">
        <w:rPr>
          <w:rFonts w:ascii="Arial" w:hAnsi="Arial" w:cs="Arial"/>
          <w:color w:val="000000" w:themeColor="text1"/>
          <w:sz w:val="20"/>
          <w:szCs w:val="20"/>
        </w:rPr>
        <w:t xml:space="preserve">. godinu prihodi od imovine </w:t>
      </w:r>
      <w:r w:rsidR="007E4CBE">
        <w:rPr>
          <w:rFonts w:ascii="Arial" w:hAnsi="Arial" w:cs="Arial"/>
          <w:color w:val="000000" w:themeColor="text1"/>
          <w:sz w:val="20"/>
          <w:szCs w:val="20"/>
        </w:rPr>
        <w:t>povećavaju</w:t>
      </w:r>
      <w:r w:rsidR="00574A3A" w:rsidRPr="003D4B5F">
        <w:rPr>
          <w:rFonts w:ascii="Arial" w:hAnsi="Arial" w:cs="Arial"/>
          <w:color w:val="000000" w:themeColor="text1"/>
          <w:sz w:val="20"/>
          <w:szCs w:val="20"/>
        </w:rPr>
        <w:t xml:space="preserve"> se za </w:t>
      </w:r>
      <w:r w:rsidR="007E4CBE">
        <w:rPr>
          <w:rFonts w:ascii="Arial" w:hAnsi="Arial" w:cs="Arial"/>
          <w:color w:val="000000" w:themeColor="text1"/>
          <w:sz w:val="20"/>
          <w:szCs w:val="20"/>
        </w:rPr>
        <w:t>41.000,00</w:t>
      </w:r>
      <w:r w:rsidR="00833FDA" w:rsidRPr="003D4B5F">
        <w:rPr>
          <w:rFonts w:ascii="Arial" w:hAnsi="Arial" w:cs="Arial"/>
          <w:color w:val="000000" w:themeColor="text1"/>
          <w:sz w:val="20"/>
          <w:szCs w:val="20"/>
        </w:rPr>
        <w:t xml:space="preserve"> eura</w:t>
      </w:r>
      <w:r w:rsidR="00574A3A" w:rsidRPr="003D4B5F">
        <w:rPr>
          <w:rFonts w:ascii="Arial" w:hAnsi="Arial" w:cs="Arial"/>
          <w:color w:val="000000" w:themeColor="text1"/>
          <w:sz w:val="20"/>
          <w:szCs w:val="20"/>
        </w:rPr>
        <w:t xml:space="preserve"> prema planiranim uplatama do kraja godine</w:t>
      </w:r>
      <w:r w:rsidR="00DD5CAC" w:rsidRPr="003D4B5F">
        <w:rPr>
          <w:rFonts w:ascii="Arial" w:hAnsi="Arial" w:cs="Arial"/>
          <w:color w:val="000000" w:themeColor="text1"/>
          <w:sz w:val="20"/>
          <w:szCs w:val="20"/>
        </w:rPr>
        <w:t xml:space="preserve"> (prihod proračunskog korisnika Javna ustanova InovaDR za poticanje lokalnog razvoja)</w:t>
      </w:r>
      <w:r w:rsidR="00574A3A" w:rsidRPr="003D4B5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656E93" w14:textId="77777777" w:rsidR="00833FDA" w:rsidRPr="003D4B5F" w:rsidRDefault="00833FDA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9FCE38C" w14:textId="5584812C" w:rsidR="00862FCE" w:rsidRPr="003D4B5F" w:rsidRDefault="00EB21B2" w:rsidP="00862FC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>Prihodi od</w:t>
      </w:r>
      <w:r w:rsidR="00833FDA" w:rsidRPr="003D4B5F">
        <w:rPr>
          <w:rFonts w:ascii="Arial" w:hAnsi="Arial" w:cs="Arial"/>
          <w:color w:val="000000" w:themeColor="text1"/>
          <w:sz w:val="20"/>
          <w:szCs w:val="20"/>
        </w:rPr>
        <w:t xml:space="preserve"> upravnih i 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>administrativnih pristojbi</w:t>
      </w:r>
      <w:r w:rsidR="00833FDA" w:rsidRPr="003D4B5F">
        <w:rPr>
          <w:rFonts w:ascii="Arial" w:hAnsi="Arial" w:cs="Arial"/>
          <w:color w:val="000000" w:themeColor="text1"/>
          <w:sz w:val="20"/>
          <w:szCs w:val="20"/>
        </w:rPr>
        <w:t xml:space="preserve">, pristojbi 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>po posebnim propisima</w:t>
      </w:r>
      <w:r w:rsidR="00833FDA" w:rsidRPr="003D4B5F">
        <w:rPr>
          <w:rFonts w:ascii="Arial" w:hAnsi="Arial" w:cs="Arial"/>
          <w:color w:val="000000" w:themeColor="text1"/>
          <w:sz w:val="20"/>
          <w:szCs w:val="20"/>
        </w:rPr>
        <w:t xml:space="preserve"> i naknadama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(vlastiti prihodi proračunskih korisnika i biljezi, te komunalni doprinos i naknade</w:t>
      </w:r>
      <w:r w:rsidR="00E4331E" w:rsidRPr="003D4B5F">
        <w:rPr>
          <w:rFonts w:ascii="Arial" w:hAnsi="Arial" w:cs="Arial"/>
          <w:color w:val="000000" w:themeColor="text1"/>
          <w:sz w:val="20"/>
          <w:szCs w:val="20"/>
        </w:rPr>
        <w:t>, prihod od turističke pristojbe, šumskog i vodnog doprinosa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) planirani su u iznosu od </w:t>
      </w:r>
      <w:r w:rsidR="007E4CBE">
        <w:rPr>
          <w:rFonts w:ascii="Arial" w:hAnsi="Arial" w:cs="Arial"/>
          <w:color w:val="000000" w:themeColor="text1"/>
          <w:sz w:val="20"/>
          <w:szCs w:val="20"/>
        </w:rPr>
        <w:t>973.045,06</w:t>
      </w:r>
      <w:r w:rsidR="00833FDA" w:rsidRPr="003D4B5F">
        <w:rPr>
          <w:rFonts w:ascii="Arial" w:hAnsi="Arial" w:cs="Arial"/>
          <w:color w:val="000000" w:themeColor="text1"/>
          <w:sz w:val="20"/>
          <w:szCs w:val="20"/>
        </w:rPr>
        <w:t xml:space="preserve"> eura</w:t>
      </w:r>
      <w:r w:rsidR="007E4CB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D5CAC" w:rsidRPr="003D4B5F">
        <w:rPr>
          <w:rFonts w:ascii="Arial" w:hAnsi="Arial" w:cs="Arial"/>
          <w:color w:val="000000" w:themeColor="text1"/>
          <w:sz w:val="20"/>
          <w:szCs w:val="20"/>
        </w:rPr>
        <w:t xml:space="preserve">Ovi prihodi smanjuju se za </w:t>
      </w:r>
      <w:r w:rsidR="007E4CBE">
        <w:rPr>
          <w:rFonts w:ascii="Arial" w:hAnsi="Arial" w:cs="Arial"/>
          <w:color w:val="000000" w:themeColor="text1"/>
          <w:sz w:val="20"/>
          <w:szCs w:val="20"/>
        </w:rPr>
        <w:t xml:space="preserve">327.387,94 </w:t>
      </w:r>
      <w:r w:rsidR="00833FDA" w:rsidRPr="003D4B5F">
        <w:rPr>
          <w:rFonts w:ascii="Arial" w:hAnsi="Arial" w:cs="Arial"/>
          <w:color w:val="000000" w:themeColor="text1"/>
          <w:sz w:val="20"/>
          <w:szCs w:val="20"/>
        </w:rPr>
        <w:t>eura</w:t>
      </w:r>
      <w:r w:rsidR="007E4CBE">
        <w:rPr>
          <w:rFonts w:ascii="Arial" w:hAnsi="Arial" w:cs="Arial"/>
          <w:color w:val="000000" w:themeColor="text1"/>
          <w:sz w:val="20"/>
          <w:szCs w:val="20"/>
        </w:rPr>
        <w:t>, što se najveći dio odnosi na komunalnu naknadu.</w:t>
      </w:r>
      <w:r w:rsidR="00862FCE"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CB9B038" w14:textId="77777777" w:rsidR="00833FDA" w:rsidRPr="003D4B5F" w:rsidRDefault="00833FDA" w:rsidP="00862FC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B24E66" w14:textId="50AE2CBE" w:rsidR="00EB21B2" w:rsidRPr="003D4B5F" w:rsidRDefault="00EB21B2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Prihodi od prodaje proizvoda i roba te pruženih usluga i prihodi od donacija </w:t>
      </w:r>
      <w:r w:rsidR="00E4331E" w:rsidRPr="003D4B5F">
        <w:rPr>
          <w:rFonts w:ascii="Arial" w:hAnsi="Arial" w:cs="Arial"/>
          <w:color w:val="000000" w:themeColor="text1"/>
          <w:sz w:val="20"/>
          <w:szCs w:val="20"/>
        </w:rPr>
        <w:t xml:space="preserve">su prihodi proračunskih korisnika i 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planirani su u iznosu od </w:t>
      </w:r>
      <w:r w:rsidR="007E4CBE">
        <w:rPr>
          <w:rFonts w:ascii="Arial" w:hAnsi="Arial" w:cs="Arial"/>
          <w:color w:val="000000" w:themeColor="text1"/>
          <w:sz w:val="20"/>
          <w:szCs w:val="20"/>
        </w:rPr>
        <w:t>56.798,00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3FDA" w:rsidRPr="003D4B5F">
        <w:rPr>
          <w:rFonts w:ascii="Arial" w:hAnsi="Arial" w:cs="Arial"/>
          <w:color w:val="000000" w:themeColor="text1"/>
          <w:sz w:val="20"/>
          <w:szCs w:val="20"/>
        </w:rPr>
        <w:t>eura</w:t>
      </w:r>
      <w:r w:rsidR="007E4CB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D26D7C5" w14:textId="77777777" w:rsidR="00833FDA" w:rsidRPr="003D4B5F" w:rsidRDefault="00833FDA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4765F0B" w14:textId="77777777" w:rsidR="00EB21B2" w:rsidRPr="003D4B5F" w:rsidRDefault="00EB21B2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Ostali prihodi planirani su u iznosu od </w:t>
      </w:r>
      <w:r w:rsidR="00B411BE" w:rsidRPr="003D4B5F">
        <w:rPr>
          <w:rFonts w:ascii="Arial" w:hAnsi="Arial" w:cs="Arial"/>
          <w:color w:val="000000" w:themeColor="text1"/>
          <w:sz w:val="20"/>
          <w:szCs w:val="20"/>
        </w:rPr>
        <w:t>1.000,00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4331E" w:rsidRPr="003D4B5F">
        <w:rPr>
          <w:rFonts w:ascii="Arial" w:hAnsi="Arial" w:cs="Arial"/>
          <w:color w:val="000000" w:themeColor="text1"/>
          <w:sz w:val="20"/>
          <w:szCs w:val="20"/>
        </w:rPr>
        <w:t>EUR-a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, a odnose se na </w:t>
      </w:r>
      <w:r w:rsidR="005F524E" w:rsidRPr="003D4B5F">
        <w:rPr>
          <w:rFonts w:ascii="Arial" w:hAnsi="Arial" w:cs="Arial"/>
          <w:color w:val="000000" w:themeColor="text1"/>
          <w:sz w:val="20"/>
          <w:szCs w:val="20"/>
        </w:rPr>
        <w:t>prihode od kazni i ostalih prihoda.</w:t>
      </w:r>
    </w:p>
    <w:p w14:paraId="7C2E00F3" w14:textId="77777777" w:rsidR="00833FDA" w:rsidRPr="003D4B5F" w:rsidRDefault="00833FDA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9D76A1F" w14:textId="0ECABB03" w:rsidR="007B6143" w:rsidRPr="003D4B5F" w:rsidRDefault="00EB21B2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Prihodi od prodaje nefinancijske imovine planirani su u iznosu od </w:t>
      </w:r>
      <w:r w:rsidR="007E4CBE">
        <w:rPr>
          <w:rFonts w:ascii="Arial" w:hAnsi="Arial" w:cs="Arial"/>
          <w:color w:val="000000" w:themeColor="text1"/>
          <w:sz w:val="20"/>
          <w:szCs w:val="20"/>
        </w:rPr>
        <w:t>1.029,00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3FDA" w:rsidRPr="003D4B5F">
        <w:rPr>
          <w:rFonts w:ascii="Arial" w:hAnsi="Arial" w:cs="Arial"/>
          <w:color w:val="000000" w:themeColor="text1"/>
          <w:sz w:val="20"/>
          <w:szCs w:val="20"/>
        </w:rPr>
        <w:t>eura</w:t>
      </w:r>
      <w:r w:rsidR="007E4CBE">
        <w:rPr>
          <w:rFonts w:ascii="Arial" w:hAnsi="Arial" w:cs="Arial"/>
          <w:color w:val="000000" w:themeColor="text1"/>
          <w:sz w:val="20"/>
          <w:szCs w:val="20"/>
        </w:rPr>
        <w:t>, a prihodi od prodaje proizvedene dugotrajne imovine ostaju na istoj razini.</w:t>
      </w:r>
    </w:p>
    <w:p w14:paraId="392A00A2" w14:textId="77777777" w:rsidR="00833FDA" w:rsidRPr="003D4B5F" w:rsidRDefault="00833FDA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0E8544" w14:textId="77777777" w:rsidR="0005197F" w:rsidRPr="003D4B5F" w:rsidRDefault="0005197F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C56C85" w14:textId="77777777" w:rsidR="0005197F" w:rsidRPr="003D4B5F" w:rsidRDefault="0005197F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3B4645" w14:textId="77777777" w:rsidR="0005197F" w:rsidRDefault="0005197F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6DB898" w14:textId="77777777" w:rsidR="00A20B54" w:rsidRDefault="00A20B54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6B4B8D" w14:textId="77777777" w:rsidR="00A20B54" w:rsidRDefault="00A20B54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3262860" w14:textId="77777777" w:rsidR="00A20B54" w:rsidRDefault="00A20B54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4111D2" w14:textId="77777777" w:rsidR="00A20B54" w:rsidRDefault="00A20B54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BE5DDE" w14:textId="77777777" w:rsidR="00A20B54" w:rsidRDefault="00A20B54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CA2CD08" w14:textId="77777777" w:rsidR="00A20B54" w:rsidRPr="003D4B5F" w:rsidRDefault="00A20B54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048D36" w14:textId="77777777" w:rsidR="0005197F" w:rsidRPr="003D4B5F" w:rsidRDefault="0005197F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FCC696C" w14:textId="77777777" w:rsidR="0005197F" w:rsidRPr="003D4B5F" w:rsidRDefault="0005197F" w:rsidP="00EB21B2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AB5206B" w14:textId="1B9FDC01" w:rsidR="00C1447C" w:rsidRPr="003D4B5F" w:rsidRDefault="00C1447C" w:rsidP="0027495D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3D4B5F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PRIKAZ RASHODA I IZDATAKA</w:t>
      </w:r>
    </w:p>
    <w:p w14:paraId="358126CA" w14:textId="77777777" w:rsidR="00C1447C" w:rsidRPr="003D4B5F" w:rsidRDefault="00C1447C" w:rsidP="0027495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A7E248" w14:textId="62C7AE24" w:rsidR="00411F15" w:rsidRPr="003D4B5F" w:rsidRDefault="006B2E12" w:rsidP="007B614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B2E12">
        <w:rPr>
          <w:noProof/>
        </w:rPr>
        <w:drawing>
          <wp:inline distT="0" distB="0" distL="0" distR="0" wp14:anchorId="2A7C0F88" wp14:editId="5C787572">
            <wp:extent cx="5760720" cy="2494915"/>
            <wp:effectExtent l="0" t="0" r="0" b="0"/>
            <wp:docPr id="19087216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0F153" w14:textId="77777777" w:rsidR="00EB21B2" w:rsidRPr="003D4B5F" w:rsidRDefault="00EB21B2" w:rsidP="007B6143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56B8B8" w14:textId="0CFC2F41" w:rsidR="00EB21B2" w:rsidRPr="003D4B5F" w:rsidRDefault="00EB21B2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Iz tabličnog prikaza vidljivo je da su ukupni rashodi proračuna za </w:t>
      </w:r>
      <w:r w:rsidR="00B0309E" w:rsidRPr="003D4B5F">
        <w:rPr>
          <w:rFonts w:ascii="Arial" w:hAnsi="Arial" w:cs="Arial"/>
          <w:color w:val="000000" w:themeColor="text1"/>
          <w:sz w:val="20"/>
          <w:szCs w:val="20"/>
        </w:rPr>
        <w:t>202</w:t>
      </w:r>
      <w:r w:rsidR="00F645AF" w:rsidRPr="003D4B5F">
        <w:rPr>
          <w:rFonts w:ascii="Arial" w:hAnsi="Arial" w:cs="Arial"/>
          <w:color w:val="000000" w:themeColor="text1"/>
          <w:sz w:val="20"/>
          <w:szCs w:val="20"/>
        </w:rPr>
        <w:t>5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>. godin</w:t>
      </w:r>
      <w:r w:rsidR="00B0309E" w:rsidRPr="003D4B5F">
        <w:rPr>
          <w:rFonts w:ascii="Arial" w:hAnsi="Arial" w:cs="Arial"/>
          <w:color w:val="000000" w:themeColor="text1"/>
          <w:sz w:val="20"/>
          <w:szCs w:val="20"/>
        </w:rPr>
        <w:t>u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309E" w:rsidRPr="003D4B5F">
        <w:rPr>
          <w:rFonts w:ascii="Arial" w:hAnsi="Arial" w:cs="Arial"/>
          <w:color w:val="000000" w:themeColor="text1"/>
          <w:sz w:val="20"/>
          <w:szCs w:val="20"/>
        </w:rPr>
        <w:t>planirani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u iznosu od </w:t>
      </w:r>
      <w:r w:rsidR="00A20B54">
        <w:rPr>
          <w:rFonts w:ascii="Arial" w:hAnsi="Arial" w:cs="Arial"/>
          <w:color w:val="000000" w:themeColor="text1"/>
          <w:sz w:val="20"/>
          <w:szCs w:val="20"/>
        </w:rPr>
        <w:t>18.978.664,95</w:t>
      </w:r>
      <w:r w:rsidR="00F645AF" w:rsidRPr="003D4B5F">
        <w:rPr>
          <w:rFonts w:ascii="Arial" w:hAnsi="Arial" w:cs="Arial"/>
          <w:color w:val="000000" w:themeColor="text1"/>
          <w:sz w:val="20"/>
          <w:szCs w:val="20"/>
        </w:rPr>
        <w:t xml:space="preserve"> eura</w:t>
      </w:r>
      <w:r w:rsidR="009E125B" w:rsidRPr="003D4B5F">
        <w:rPr>
          <w:rFonts w:ascii="Arial" w:hAnsi="Arial" w:cs="Arial"/>
          <w:color w:val="000000" w:themeColor="text1"/>
          <w:sz w:val="20"/>
          <w:szCs w:val="20"/>
        </w:rPr>
        <w:t>,</w:t>
      </w:r>
      <w:r w:rsidR="00F645AF"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E125B" w:rsidRPr="003D4B5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A20B54">
        <w:rPr>
          <w:rFonts w:ascii="Arial" w:hAnsi="Arial" w:cs="Arial"/>
          <w:color w:val="000000" w:themeColor="text1"/>
          <w:sz w:val="20"/>
          <w:szCs w:val="20"/>
        </w:rPr>
        <w:t xml:space="preserve">drugim </w:t>
      </w:r>
      <w:r w:rsidR="009E125B" w:rsidRPr="003D4B5F">
        <w:rPr>
          <w:rFonts w:ascii="Arial" w:hAnsi="Arial" w:cs="Arial"/>
          <w:color w:val="000000" w:themeColor="text1"/>
          <w:sz w:val="20"/>
          <w:szCs w:val="20"/>
        </w:rPr>
        <w:t>izmjenama i dopunama proračuna za 202</w:t>
      </w:r>
      <w:r w:rsidR="00F645AF" w:rsidRPr="003D4B5F">
        <w:rPr>
          <w:rFonts w:ascii="Arial" w:hAnsi="Arial" w:cs="Arial"/>
          <w:color w:val="000000" w:themeColor="text1"/>
          <w:sz w:val="20"/>
          <w:szCs w:val="20"/>
        </w:rPr>
        <w:t>5</w:t>
      </w:r>
      <w:r w:rsidR="009E125B" w:rsidRPr="003D4B5F">
        <w:rPr>
          <w:rFonts w:ascii="Arial" w:hAnsi="Arial" w:cs="Arial"/>
          <w:color w:val="000000" w:themeColor="text1"/>
          <w:sz w:val="20"/>
          <w:szCs w:val="20"/>
        </w:rPr>
        <w:t xml:space="preserve">. godinu </w:t>
      </w:r>
      <w:r w:rsidR="00A20B54">
        <w:rPr>
          <w:rFonts w:ascii="Arial" w:hAnsi="Arial" w:cs="Arial"/>
          <w:color w:val="000000" w:themeColor="text1"/>
          <w:sz w:val="20"/>
          <w:szCs w:val="20"/>
        </w:rPr>
        <w:t>smanjuju</w:t>
      </w:r>
      <w:r w:rsidR="00F645AF" w:rsidRPr="003D4B5F">
        <w:rPr>
          <w:rFonts w:ascii="Arial" w:hAnsi="Arial" w:cs="Arial"/>
          <w:color w:val="000000" w:themeColor="text1"/>
          <w:sz w:val="20"/>
          <w:szCs w:val="20"/>
        </w:rPr>
        <w:t xml:space="preserve"> se</w:t>
      </w:r>
      <w:r w:rsidR="009E125B" w:rsidRPr="003D4B5F">
        <w:rPr>
          <w:rFonts w:ascii="Arial" w:hAnsi="Arial" w:cs="Arial"/>
          <w:color w:val="000000" w:themeColor="text1"/>
          <w:sz w:val="20"/>
          <w:szCs w:val="20"/>
        </w:rPr>
        <w:t xml:space="preserve"> za</w:t>
      </w:r>
      <w:r w:rsidR="00F645AF"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20B54">
        <w:rPr>
          <w:rFonts w:ascii="Arial" w:hAnsi="Arial" w:cs="Arial"/>
          <w:color w:val="000000" w:themeColor="text1"/>
          <w:sz w:val="20"/>
          <w:szCs w:val="20"/>
        </w:rPr>
        <w:t xml:space="preserve">5.837.104,05 </w:t>
      </w:r>
      <w:r w:rsidR="00F645AF" w:rsidRPr="003D4B5F">
        <w:rPr>
          <w:rFonts w:ascii="Arial" w:hAnsi="Arial" w:cs="Arial"/>
          <w:color w:val="000000" w:themeColor="text1"/>
          <w:sz w:val="20"/>
          <w:szCs w:val="20"/>
        </w:rPr>
        <w:t>eura.</w:t>
      </w:r>
    </w:p>
    <w:p w14:paraId="3917CED9" w14:textId="72AD2A60" w:rsidR="0005197F" w:rsidRPr="003D4B5F" w:rsidRDefault="0005197F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771FB32" w14:textId="3543181A" w:rsidR="0005197F" w:rsidRPr="003D4B5F" w:rsidRDefault="00303A67" w:rsidP="000519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Povećanje r</w:t>
      </w:r>
      <w:r w:rsidR="0005197F" w:rsidRPr="003D4B5F">
        <w:rPr>
          <w:rFonts w:ascii="Arial" w:hAnsi="Arial" w:cs="Arial"/>
          <w:color w:val="000000" w:themeColor="text1"/>
          <w:sz w:val="20"/>
          <w:szCs w:val="20"/>
        </w:rPr>
        <w:t>ashod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="0005197F" w:rsidRPr="003D4B5F">
        <w:rPr>
          <w:rFonts w:ascii="Arial" w:hAnsi="Arial" w:cs="Arial"/>
          <w:color w:val="000000" w:themeColor="text1"/>
          <w:sz w:val="20"/>
          <w:szCs w:val="20"/>
        </w:rPr>
        <w:t xml:space="preserve"> za zaposlene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u iznosu od 45.775,00 odnosi se na </w:t>
      </w:r>
      <w:r w:rsidR="0005197F" w:rsidRPr="003D4B5F">
        <w:rPr>
          <w:rFonts w:ascii="Arial" w:hAnsi="Arial" w:cs="Arial"/>
          <w:color w:val="000000" w:themeColor="text1"/>
          <w:sz w:val="20"/>
          <w:szCs w:val="20"/>
        </w:rPr>
        <w:t>djelatnik</w:t>
      </w:r>
      <w:r w:rsidR="00373064" w:rsidRPr="003D4B5F">
        <w:rPr>
          <w:rFonts w:ascii="Arial" w:hAnsi="Arial" w:cs="Arial"/>
          <w:color w:val="000000" w:themeColor="text1"/>
          <w:sz w:val="20"/>
          <w:szCs w:val="20"/>
        </w:rPr>
        <w:t>e</w:t>
      </w:r>
      <w:r w:rsidR="0005197F"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Dječjeg vrtića Duga Resa. </w:t>
      </w:r>
    </w:p>
    <w:p w14:paraId="1C87652D" w14:textId="77777777" w:rsidR="00F645AF" w:rsidRPr="003D4B5F" w:rsidRDefault="00F645AF" w:rsidP="00DA027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C70C63" w14:textId="7CA72308" w:rsidR="00DA027A" w:rsidRPr="003D4B5F" w:rsidRDefault="00EB21B2" w:rsidP="00EB21B2">
      <w:pPr>
        <w:tabs>
          <w:tab w:val="left" w:pos="0"/>
        </w:tabs>
        <w:ind w:right="7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Materijalni rashodi </w:t>
      </w:r>
      <w:r w:rsidR="006E2D6D" w:rsidRPr="003D4B5F">
        <w:rPr>
          <w:rFonts w:ascii="Arial" w:hAnsi="Arial" w:cs="Arial"/>
          <w:color w:val="000000" w:themeColor="text1"/>
          <w:sz w:val="20"/>
          <w:szCs w:val="20"/>
        </w:rPr>
        <w:t>planirani su u iznosu od</w:t>
      </w:r>
      <w:r w:rsidR="00DD186B"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03A67">
        <w:rPr>
          <w:rFonts w:ascii="Arial" w:hAnsi="Arial" w:cs="Arial"/>
          <w:color w:val="000000" w:themeColor="text1"/>
          <w:sz w:val="20"/>
          <w:szCs w:val="20"/>
        </w:rPr>
        <w:t>3.242.632,37</w:t>
      </w:r>
      <w:r w:rsidR="00F645AF" w:rsidRPr="003D4B5F">
        <w:rPr>
          <w:rFonts w:ascii="Arial" w:hAnsi="Arial" w:cs="Arial"/>
          <w:color w:val="000000" w:themeColor="text1"/>
          <w:sz w:val="20"/>
          <w:szCs w:val="20"/>
        </w:rPr>
        <w:t xml:space="preserve"> eura, a o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dnose se na rashode za izvršavanje programskih aktivnosti i redovno poslovanje </w:t>
      </w:r>
      <w:r w:rsidR="00A91286" w:rsidRPr="003D4B5F">
        <w:rPr>
          <w:rFonts w:ascii="Arial" w:hAnsi="Arial" w:cs="Arial"/>
          <w:color w:val="000000" w:themeColor="text1"/>
          <w:sz w:val="20"/>
          <w:szCs w:val="20"/>
        </w:rPr>
        <w:t>Grada Duga Rese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i proračunskih korisnika. Najveći dio rashoda odnosi se na rashode za usluge. </w:t>
      </w:r>
      <w:r w:rsidR="00303A67">
        <w:rPr>
          <w:rFonts w:ascii="Arial" w:hAnsi="Arial" w:cs="Arial"/>
          <w:color w:val="000000" w:themeColor="text1"/>
          <w:sz w:val="20"/>
          <w:szCs w:val="20"/>
        </w:rPr>
        <w:t>Drugim</w:t>
      </w:r>
      <w:r w:rsidR="00DA027A" w:rsidRPr="003D4B5F">
        <w:rPr>
          <w:rFonts w:ascii="Arial" w:hAnsi="Arial" w:cs="Arial"/>
          <w:color w:val="000000" w:themeColor="text1"/>
          <w:sz w:val="20"/>
          <w:szCs w:val="20"/>
        </w:rPr>
        <w:t xml:space="preserve"> izmjenama i dopunama proračuna </w:t>
      </w:r>
      <w:r w:rsidR="00D74784" w:rsidRPr="003D4B5F">
        <w:rPr>
          <w:rFonts w:ascii="Arial" w:hAnsi="Arial" w:cs="Arial"/>
          <w:color w:val="000000" w:themeColor="text1"/>
          <w:sz w:val="20"/>
          <w:szCs w:val="20"/>
        </w:rPr>
        <w:t>smanjeni</w:t>
      </w:r>
      <w:r w:rsidR="00DA027A" w:rsidRPr="003D4B5F">
        <w:rPr>
          <w:rFonts w:ascii="Arial" w:hAnsi="Arial" w:cs="Arial"/>
          <w:color w:val="000000" w:themeColor="text1"/>
          <w:sz w:val="20"/>
          <w:szCs w:val="20"/>
        </w:rPr>
        <w:t xml:space="preserve"> su materijalni rashodi za </w:t>
      </w:r>
      <w:r w:rsidR="00303A67">
        <w:rPr>
          <w:rFonts w:ascii="Arial" w:hAnsi="Arial" w:cs="Arial"/>
          <w:color w:val="000000" w:themeColor="text1"/>
          <w:sz w:val="20"/>
          <w:szCs w:val="20"/>
        </w:rPr>
        <w:t>29.939,37</w:t>
      </w:r>
      <w:r w:rsidR="00121663" w:rsidRPr="003D4B5F">
        <w:rPr>
          <w:rFonts w:ascii="Arial" w:hAnsi="Arial" w:cs="Arial"/>
          <w:color w:val="000000" w:themeColor="text1"/>
          <w:sz w:val="20"/>
          <w:szCs w:val="20"/>
        </w:rPr>
        <w:t xml:space="preserve"> eura</w:t>
      </w:r>
      <w:r w:rsidR="00373064" w:rsidRPr="003D4B5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66C0F8" w14:textId="77777777" w:rsidR="00121663" w:rsidRPr="003D4B5F" w:rsidRDefault="00121663" w:rsidP="00EB21B2">
      <w:pPr>
        <w:tabs>
          <w:tab w:val="left" w:pos="0"/>
        </w:tabs>
        <w:ind w:right="7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32F8EC" w14:textId="2C383C5C" w:rsidR="006E2D6D" w:rsidRPr="003D4B5F" w:rsidRDefault="00EB21B2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Financijski rashodi </w:t>
      </w:r>
      <w:r w:rsidR="006E2D6D" w:rsidRPr="003D4B5F">
        <w:rPr>
          <w:rFonts w:ascii="Arial" w:hAnsi="Arial" w:cs="Arial"/>
          <w:color w:val="000000" w:themeColor="text1"/>
          <w:sz w:val="20"/>
          <w:szCs w:val="20"/>
        </w:rPr>
        <w:t>planirani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su u iznosu od </w:t>
      </w:r>
      <w:r w:rsidR="006E2D6D" w:rsidRPr="003D4B5F">
        <w:rPr>
          <w:rFonts w:ascii="Arial" w:hAnsi="Arial" w:cs="Arial"/>
          <w:color w:val="000000" w:themeColor="text1"/>
          <w:sz w:val="20"/>
          <w:szCs w:val="20"/>
        </w:rPr>
        <w:t>1</w:t>
      </w:r>
      <w:r w:rsidR="00A91286" w:rsidRPr="003D4B5F">
        <w:rPr>
          <w:rFonts w:ascii="Arial" w:hAnsi="Arial" w:cs="Arial"/>
          <w:color w:val="000000" w:themeColor="text1"/>
          <w:sz w:val="20"/>
          <w:szCs w:val="20"/>
        </w:rPr>
        <w:t>7</w:t>
      </w:r>
      <w:r w:rsidR="006E2D6D" w:rsidRPr="003D4B5F">
        <w:rPr>
          <w:rFonts w:ascii="Arial" w:hAnsi="Arial" w:cs="Arial"/>
          <w:color w:val="000000" w:themeColor="text1"/>
          <w:sz w:val="20"/>
          <w:szCs w:val="20"/>
        </w:rPr>
        <w:t>.</w:t>
      </w:r>
      <w:r w:rsidR="00303A67">
        <w:rPr>
          <w:rFonts w:ascii="Arial" w:hAnsi="Arial" w:cs="Arial"/>
          <w:color w:val="000000" w:themeColor="text1"/>
          <w:sz w:val="20"/>
          <w:szCs w:val="20"/>
        </w:rPr>
        <w:t>9</w:t>
      </w:r>
      <w:r w:rsidR="00A91286" w:rsidRPr="003D4B5F">
        <w:rPr>
          <w:rFonts w:ascii="Arial" w:hAnsi="Arial" w:cs="Arial"/>
          <w:color w:val="000000" w:themeColor="text1"/>
          <w:sz w:val="20"/>
          <w:szCs w:val="20"/>
        </w:rPr>
        <w:t>00,00</w:t>
      </w:r>
      <w:r w:rsidR="006E2D6D"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73064" w:rsidRPr="003D4B5F">
        <w:rPr>
          <w:rFonts w:ascii="Arial" w:hAnsi="Arial" w:cs="Arial"/>
          <w:color w:val="000000" w:themeColor="text1"/>
          <w:sz w:val="20"/>
          <w:szCs w:val="20"/>
        </w:rPr>
        <w:t>eura, najveći dio odnosi se na kamate na dugoročni kredit HBOR-a za modernizaciju sustava javne rasvjete.</w:t>
      </w:r>
    </w:p>
    <w:p w14:paraId="55840E14" w14:textId="77777777" w:rsidR="00837091" w:rsidRPr="003D4B5F" w:rsidRDefault="00837091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D845018" w14:textId="5FB56CB3" w:rsidR="00EB21B2" w:rsidRPr="003D4B5F" w:rsidRDefault="00EB21B2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>Subvencije s</w:t>
      </w:r>
      <w:r w:rsidR="00303A67">
        <w:rPr>
          <w:rFonts w:ascii="Arial" w:hAnsi="Arial" w:cs="Arial"/>
          <w:color w:val="000000" w:themeColor="text1"/>
          <w:sz w:val="20"/>
          <w:szCs w:val="20"/>
        </w:rPr>
        <w:t xml:space="preserve">e ne mijenjaju i ostaju u </w:t>
      </w:r>
      <w:r w:rsidR="006E2D6D" w:rsidRPr="003D4B5F">
        <w:rPr>
          <w:rFonts w:ascii="Arial" w:hAnsi="Arial" w:cs="Arial"/>
          <w:color w:val="000000" w:themeColor="text1"/>
          <w:sz w:val="20"/>
          <w:szCs w:val="20"/>
        </w:rPr>
        <w:t>planiran</w:t>
      </w:r>
      <w:r w:rsidR="00303A67">
        <w:rPr>
          <w:rFonts w:ascii="Arial" w:hAnsi="Arial" w:cs="Arial"/>
          <w:color w:val="000000" w:themeColor="text1"/>
          <w:sz w:val="20"/>
          <w:szCs w:val="20"/>
        </w:rPr>
        <w:t>om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iznosu od </w:t>
      </w:r>
      <w:r w:rsidR="00837091" w:rsidRPr="003D4B5F">
        <w:rPr>
          <w:rFonts w:ascii="Arial" w:hAnsi="Arial" w:cs="Arial"/>
          <w:color w:val="000000" w:themeColor="text1"/>
          <w:sz w:val="20"/>
          <w:szCs w:val="20"/>
        </w:rPr>
        <w:t>72.000,00 eura</w:t>
      </w:r>
      <w:r w:rsidR="006E2D6D" w:rsidRPr="003D4B5F">
        <w:rPr>
          <w:rFonts w:ascii="Arial" w:hAnsi="Arial" w:cs="Arial"/>
          <w:color w:val="000000" w:themeColor="text1"/>
          <w:sz w:val="20"/>
          <w:szCs w:val="20"/>
        </w:rPr>
        <w:t xml:space="preserve">, a 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>odnose</w:t>
      </w:r>
      <w:r w:rsidR="006E2D6D" w:rsidRPr="003D4B5F">
        <w:rPr>
          <w:rFonts w:ascii="Arial" w:hAnsi="Arial" w:cs="Arial"/>
          <w:color w:val="000000" w:themeColor="text1"/>
          <w:sz w:val="20"/>
          <w:szCs w:val="20"/>
        </w:rPr>
        <w:t xml:space="preserve"> se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na subvencije poljoprivrednicima</w:t>
      </w:r>
      <w:r w:rsidR="006E2D6D" w:rsidRPr="003D4B5F">
        <w:rPr>
          <w:rFonts w:ascii="Arial" w:hAnsi="Arial" w:cs="Arial"/>
          <w:color w:val="000000" w:themeColor="text1"/>
          <w:sz w:val="20"/>
          <w:szCs w:val="20"/>
        </w:rPr>
        <w:t xml:space="preserve"> i gospodarstvenicima</w:t>
      </w:r>
      <w:r w:rsidR="00837091" w:rsidRPr="003D4B5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AB7A06" w14:textId="77777777" w:rsidR="00837091" w:rsidRPr="003D4B5F" w:rsidRDefault="00837091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0EA5CD7" w14:textId="48B80605" w:rsidR="00837091" w:rsidRPr="003D4B5F" w:rsidRDefault="00EB21B2" w:rsidP="00EB21B2">
      <w:pPr>
        <w:tabs>
          <w:tab w:val="left" w:pos="0"/>
        </w:tabs>
        <w:ind w:right="7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>Pomoći dane u inoze</w:t>
      </w:r>
      <w:r w:rsidR="006E2D6D" w:rsidRPr="003D4B5F">
        <w:rPr>
          <w:rFonts w:ascii="Arial" w:hAnsi="Arial" w:cs="Arial"/>
          <w:color w:val="000000" w:themeColor="text1"/>
          <w:sz w:val="20"/>
          <w:szCs w:val="20"/>
        </w:rPr>
        <w:t>mstvo i unutar općeg proračuna planirane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su u iznosu od </w:t>
      </w:r>
      <w:r w:rsidR="00303A67">
        <w:rPr>
          <w:rFonts w:ascii="Arial" w:hAnsi="Arial" w:cs="Arial"/>
          <w:color w:val="000000" w:themeColor="text1"/>
          <w:sz w:val="20"/>
          <w:szCs w:val="20"/>
        </w:rPr>
        <w:t>63.210,00</w:t>
      </w:r>
      <w:r w:rsidR="00837091" w:rsidRPr="003D4B5F">
        <w:rPr>
          <w:rFonts w:ascii="Arial" w:hAnsi="Arial" w:cs="Arial"/>
          <w:color w:val="000000" w:themeColor="text1"/>
          <w:sz w:val="20"/>
          <w:szCs w:val="20"/>
        </w:rPr>
        <w:t xml:space="preserve"> eura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>, a odnose se na pomoći dane za dvije osnovne škole za produženi boravak učenika</w:t>
      </w:r>
      <w:r w:rsidR="00B12A90" w:rsidRPr="003D4B5F">
        <w:rPr>
          <w:rFonts w:ascii="Arial" w:hAnsi="Arial" w:cs="Arial"/>
          <w:color w:val="000000" w:themeColor="text1"/>
          <w:sz w:val="20"/>
          <w:szCs w:val="20"/>
        </w:rPr>
        <w:t xml:space="preserve"> i za novi projekat sufinanciranja prehrane u vrtiću i osnovnoj školi djece s teškoćama u razvoju s područja grada Duge Rese u Centru za odgoj i obrazovanje djece i mladeži Karlovac</w:t>
      </w:r>
      <w:r w:rsidR="00303A67">
        <w:rPr>
          <w:rFonts w:ascii="Arial" w:hAnsi="Arial" w:cs="Arial"/>
          <w:color w:val="000000" w:themeColor="text1"/>
          <w:sz w:val="20"/>
          <w:szCs w:val="20"/>
        </w:rPr>
        <w:t>.</w:t>
      </w:r>
      <w:r w:rsidR="007C698A"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7C56A71" w14:textId="77777777" w:rsidR="00837091" w:rsidRPr="003D4B5F" w:rsidRDefault="00837091" w:rsidP="00EB21B2">
      <w:pPr>
        <w:tabs>
          <w:tab w:val="left" w:pos="0"/>
        </w:tabs>
        <w:ind w:right="7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498BAD" w14:textId="7893BF98" w:rsidR="00373064" w:rsidRPr="003D4B5F" w:rsidRDefault="00373064" w:rsidP="00373064">
      <w:pPr>
        <w:tabs>
          <w:tab w:val="left" w:pos="0"/>
        </w:tabs>
        <w:ind w:right="7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Naknade građanima i kućanstvima na temelju osiguranja i druge naknade planirane su u iznosu od </w:t>
      </w:r>
      <w:r w:rsidR="009C4001">
        <w:rPr>
          <w:rFonts w:ascii="Arial" w:hAnsi="Arial" w:cs="Arial"/>
          <w:color w:val="000000" w:themeColor="text1"/>
          <w:sz w:val="20"/>
          <w:szCs w:val="20"/>
        </w:rPr>
        <w:t>519.289,00 eura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, a odnose se na stipendije, prijevoz učenika osnovnih i srednjih škola, naknade za novorođenčad, isplate po socijalnom programu, sufinanciranje djelatnosti dadilja kao i tekućeg projekta nagrađivanja učenika generacije osnovnih i srednje škole te su povećani za </w:t>
      </w:r>
      <w:r w:rsidR="009C4001">
        <w:rPr>
          <w:rFonts w:ascii="Arial" w:hAnsi="Arial" w:cs="Arial"/>
          <w:color w:val="000000" w:themeColor="text1"/>
          <w:sz w:val="20"/>
          <w:szCs w:val="20"/>
        </w:rPr>
        <w:t>2.639,00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eura.</w:t>
      </w:r>
    </w:p>
    <w:p w14:paraId="313EB6D5" w14:textId="77777777" w:rsidR="00837091" w:rsidRPr="003D4B5F" w:rsidRDefault="00837091" w:rsidP="00EB21B2">
      <w:pPr>
        <w:tabs>
          <w:tab w:val="left" w:pos="0"/>
        </w:tabs>
        <w:ind w:right="7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2FB2C3" w14:textId="77EF7394" w:rsidR="00EB21B2" w:rsidRPr="003D4B5F" w:rsidRDefault="00EB21B2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Ostali rashodi </w:t>
      </w:r>
      <w:r w:rsidR="005C5219" w:rsidRPr="003D4B5F">
        <w:rPr>
          <w:rFonts w:ascii="Arial" w:hAnsi="Arial" w:cs="Arial"/>
          <w:color w:val="000000" w:themeColor="text1"/>
          <w:sz w:val="20"/>
          <w:szCs w:val="20"/>
        </w:rPr>
        <w:t>planirani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su u iznosu od </w:t>
      </w:r>
      <w:r w:rsidR="00F71C1B">
        <w:rPr>
          <w:rFonts w:ascii="Arial" w:hAnsi="Arial" w:cs="Arial"/>
          <w:color w:val="000000" w:themeColor="text1"/>
          <w:sz w:val="20"/>
          <w:szCs w:val="20"/>
        </w:rPr>
        <w:t>1.</w:t>
      </w:r>
      <w:r w:rsidR="006B2E12">
        <w:rPr>
          <w:rFonts w:ascii="Arial" w:hAnsi="Arial" w:cs="Arial"/>
          <w:color w:val="000000" w:themeColor="text1"/>
          <w:sz w:val="20"/>
          <w:szCs w:val="20"/>
        </w:rPr>
        <w:t>572</w:t>
      </w:r>
      <w:r w:rsidR="00F71C1B">
        <w:rPr>
          <w:rFonts w:ascii="Arial" w:hAnsi="Arial" w:cs="Arial"/>
          <w:color w:val="000000" w:themeColor="text1"/>
          <w:sz w:val="20"/>
          <w:szCs w:val="20"/>
        </w:rPr>
        <w:t>.500,58</w:t>
      </w:r>
      <w:r w:rsidR="005C5219" w:rsidRPr="003D4B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1F21" w:rsidRPr="003D4B5F">
        <w:rPr>
          <w:rFonts w:ascii="Arial" w:hAnsi="Arial" w:cs="Arial"/>
          <w:color w:val="000000" w:themeColor="text1"/>
          <w:sz w:val="20"/>
          <w:szCs w:val="20"/>
        </w:rPr>
        <w:t xml:space="preserve">eura </w:t>
      </w:r>
      <w:r w:rsidR="000C24A3" w:rsidRPr="003D4B5F">
        <w:rPr>
          <w:rFonts w:ascii="Arial" w:hAnsi="Arial" w:cs="Arial"/>
          <w:color w:val="000000" w:themeColor="text1"/>
          <w:sz w:val="20"/>
          <w:szCs w:val="20"/>
        </w:rPr>
        <w:t>(doznake sredstava Vatrogasnoj zajednici, Turističkoj zajednici, Crvenom križu, udrugama, vjerskim zajednicama, kapitalne pomoći Komunalnom Duga Resa, Centru za gospodarenje otpadom</w:t>
      </w:r>
      <w:r w:rsidR="0014760F" w:rsidRPr="003D4B5F">
        <w:rPr>
          <w:rFonts w:ascii="Arial" w:hAnsi="Arial" w:cs="Arial"/>
          <w:color w:val="000000" w:themeColor="text1"/>
          <w:sz w:val="20"/>
          <w:szCs w:val="20"/>
        </w:rPr>
        <w:t xml:space="preserve"> i dr.), a </w:t>
      </w:r>
      <w:r w:rsidR="00F71C1B">
        <w:rPr>
          <w:rFonts w:ascii="Arial" w:hAnsi="Arial" w:cs="Arial"/>
          <w:color w:val="000000" w:themeColor="text1"/>
          <w:sz w:val="20"/>
          <w:szCs w:val="20"/>
        </w:rPr>
        <w:t>drugim</w:t>
      </w:r>
      <w:r w:rsidR="0014760F" w:rsidRPr="003D4B5F">
        <w:rPr>
          <w:rFonts w:ascii="Arial" w:hAnsi="Arial" w:cs="Arial"/>
          <w:color w:val="000000" w:themeColor="text1"/>
          <w:sz w:val="20"/>
          <w:szCs w:val="20"/>
        </w:rPr>
        <w:t xml:space="preserve"> izmjenama i dopunama proračuna povećavaju se za </w:t>
      </w:r>
      <w:r w:rsidR="00F71C1B">
        <w:rPr>
          <w:rFonts w:ascii="Arial" w:hAnsi="Arial" w:cs="Arial"/>
          <w:color w:val="000000" w:themeColor="text1"/>
          <w:sz w:val="20"/>
          <w:szCs w:val="20"/>
        </w:rPr>
        <w:t>1</w:t>
      </w:r>
      <w:r w:rsidR="006B2E12">
        <w:rPr>
          <w:rFonts w:ascii="Arial" w:hAnsi="Arial" w:cs="Arial"/>
          <w:color w:val="000000" w:themeColor="text1"/>
          <w:sz w:val="20"/>
          <w:szCs w:val="20"/>
        </w:rPr>
        <w:t>03</w:t>
      </w:r>
      <w:r w:rsidR="00F71C1B">
        <w:rPr>
          <w:rFonts w:ascii="Arial" w:hAnsi="Arial" w:cs="Arial"/>
          <w:color w:val="000000" w:themeColor="text1"/>
          <w:sz w:val="20"/>
          <w:szCs w:val="20"/>
        </w:rPr>
        <w:t>.000</w:t>
      </w:r>
      <w:r w:rsidR="005B1F21" w:rsidRPr="003D4B5F">
        <w:rPr>
          <w:rFonts w:ascii="Arial" w:hAnsi="Arial" w:cs="Arial"/>
          <w:color w:val="000000" w:themeColor="text1"/>
          <w:sz w:val="20"/>
          <w:szCs w:val="20"/>
        </w:rPr>
        <w:t>,</w:t>
      </w:r>
      <w:r w:rsidR="00F71C1B">
        <w:rPr>
          <w:rFonts w:ascii="Arial" w:hAnsi="Arial" w:cs="Arial"/>
          <w:color w:val="000000" w:themeColor="text1"/>
          <w:sz w:val="20"/>
          <w:szCs w:val="20"/>
        </w:rPr>
        <w:t>58</w:t>
      </w:r>
      <w:r w:rsidR="005B1F21" w:rsidRPr="003D4B5F">
        <w:rPr>
          <w:rFonts w:ascii="Arial" w:hAnsi="Arial" w:cs="Arial"/>
          <w:color w:val="000000" w:themeColor="text1"/>
          <w:sz w:val="20"/>
          <w:szCs w:val="20"/>
        </w:rPr>
        <w:t xml:space="preserve"> eura</w:t>
      </w:r>
      <w:r w:rsidR="00373064" w:rsidRPr="003D4B5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780229E" w14:textId="77777777" w:rsidR="005B1F21" w:rsidRPr="003D4B5F" w:rsidRDefault="005B1F21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F75633" w14:textId="42B2BA79" w:rsidR="00547118" w:rsidRDefault="00373064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>Rashodi za nabavu nefinancijske imovine u 2025. godini planirani su u iznosu od</w:t>
      </w:r>
      <w:r w:rsidR="005C6264">
        <w:rPr>
          <w:rFonts w:ascii="Arial" w:hAnsi="Arial" w:cs="Arial"/>
          <w:color w:val="000000" w:themeColor="text1"/>
          <w:sz w:val="20"/>
          <w:szCs w:val="20"/>
        </w:rPr>
        <w:t xml:space="preserve"> 10.</w:t>
      </w:r>
      <w:r w:rsidR="007135CC">
        <w:rPr>
          <w:rFonts w:ascii="Arial" w:hAnsi="Arial" w:cs="Arial"/>
          <w:color w:val="000000" w:themeColor="text1"/>
          <w:sz w:val="20"/>
          <w:szCs w:val="20"/>
        </w:rPr>
        <w:t>124</w:t>
      </w:r>
      <w:r w:rsidR="005C6264">
        <w:rPr>
          <w:rFonts w:ascii="Arial" w:hAnsi="Arial" w:cs="Arial"/>
          <w:color w:val="000000" w:themeColor="text1"/>
          <w:sz w:val="20"/>
          <w:szCs w:val="20"/>
        </w:rPr>
        <w:t>.258,00</w:t>
      </w:r>
      <w:r w:rsidR="00AA7F2E">
        <w:rPr>
          <w:rFonts w:ascii="Arial" w:hAnsi="Arial" w:cs="Arial"/>
          <w:color w:val="000000" w:themeColor="text1"/>
          <w:sz w:val="20"/>
          <w:szCs w:val="20"/>
        </w:rPr>
        <w:t xml:space="preserve"> te se umanjuju za 5.</w:t>
      </w:r>
      <w:r w:rsidR="007135CC">
        <w:rPr>
          <w:rFonts w:ascii="Arial" w:hAnsi="Arial" w:cs="Arial"/>
          <w:color w:val="000000" w:themeColor="text1"/>
          <w:sz w:val="20"/>
          <w:szCs w:val="20"/>
        </w:rPr>
        <w:t>796</w:t>
      </w:r>
      <w:r w:rsidR="00AA7F2E">
        <w:rPr>
          <w:rFonts w:ascii="Arial" w:hAnsi="Arial" w:cs="Arial"/>
          <w:color w:val="000000" w:themeColor="text1"/>
          <w:sz w:val="20"/>
          <w:szCs w:val="20"/>
        </w:rPr>
        <w:t>.758,00</w:t>
      </w:r>
      <w:r w:rsidR="00AA7F2E" w:rsidRPr="003D4B5F">
        <w:rPr>
          <w:rFonts w:ascii="Arial" w:hAnsi="Arial" w:cs="Arial"/>
          <w:color w:val="000000" w:themeColor="text1"/>
          <w:sz w:val="20"/>
          <w:szCs w:val="20"/>
        </w:rPr>
        <w:t xml:space="preserve"> eura</w:t>
      </w:r>
      <w:r w:rsidR="00AA7F2E">
        <w:rPr>
          <w:rFonts w:ascii="Arial" w:hAnsi="Arial" w:cs="Arial"/>
          <w:color w:val="000000" w:themeColor="text1"/>
          <w:sz w:val="20"/>
          <w:szCs w:val="20"/>
        </w:rPr>
        <w:t xml:space="preserve">, od čega je najveći dio smanjenje rashoda na projektu 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>Izgradnje i opremanja doma za starije osobe</w:t>
      </w:r>
      <w:r w:rsidR="00AA7F2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8C86D5" w14:textId="77777777" w:rsidR="005C6264" w:rsidRPr="003D4B5F" w:rsidRDefault="005C6264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ECBF70" w14:textId="4A6359ED" w:rsidR="005C6264" w:rsidRDefault="005C6264" w:rsidP="005C626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92511507"/>
      <w:r>
        <w:rPr>
          <w:rFonts w:ascii="Arial" w:hAnsi="Arial" w:cs="Arial"/>
          <w:color w:val="000000" w:themeColor="text1"/>
          <w:sz w:val="20"/>
          <w:szCs w:val="20"/>
        </w:rPr>
        <w:t xml:space="preserve">Drugim </w:t>
      </w:r>
      <w:r w:rsidR="00732E28" w:rsidRPr="003D4B5F">
        <w:rPr>
          <w:rFonts w:ascii="Arial" w:hAnsi="Arial" w:cs="Arial"/>
          <w:color w:val="000000" w:themeColor="text1"/>
          <w:sz w:val="20"/>
          <w:szCs w:val="20"/>
        </w:rPr>
        <w:t xml:space="preserve"> izmjenama proračuna Grada za 2025. godinu planiraju se primici od zaduživanja u iznosu od 600.000,00 eura za Energetsku obnovu zgrade gradske uprave</w:t>
      </w:r>
      <w:bookmarkEnd w:id="0"/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DAA7C9" w14:textId="77777777" w:rsidR="004D5D17" w:rsidRDefault="004D5D17" w:rsidP="005C626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AABB464" w14:textId="3CFD0C94" w:rsidR="00547118" w:rsidRPr="004D5D17" w:rsidRDefault="004D5D17" w:rsidP="005C6264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F25658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2.)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47118" w:rsidRPr="004D5D17">
        <w:rPr>
          <w:rFonts w:ascii="Arial" w:hAnsi="Arial" w:cs="Arial"/>
          <w:b/>
          <w:color w:val="000000" w:themeColor="text1"/>
          <w:sz w:val="18"/>
          <w:szCs w:val="18"/>
        </w:rPr>
        <w:t xml:space="preserve">OBRAZLOŽENJE PRENESENOG MANJKA, ODNOSNO VIŠKA  </w:t>
      </w:r>
    </w:p>
    <w:p w14:paraId="6CEB5DDE" w14:textId="77777777" w:rsidR="009A0AB4" w:rsidRPr="003D4B5F" w:rsidRDefault="009A0AB4" w:rsidP="009A0AB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B43C6F" w14:textId="77777777" w:rsidR="009A0AB4" w:rsidRPr="003D4B5F" w:rsidRDefault="009A0AB4" w:rsidP="009A0AB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3"/>
        <w:gridCol w:w="3303"/>
        <w:gridCol w:w="1418"/>
        <w:gridCol w:w="1275"/>
        <w:gridCol w:w="1560"/>
        <w:gridCol w:w="992"/>
      </w:tblGrid>
      <w:tr w:rsidR="003D4B5F" w:rsidRPr="003D4B5F" w14:paraId="0A0DFC55" w14:textId="54B8A0EA" w:rsidTr="006832B3">
        <w:tc>
          <w:tcPr>
            <w:tcW w:w="803" w:type="dxa"/>
          </w:tcPr>
          <w:p w14:paraId="6E67565F" w14:textId="26AE92E7" w:rsidR="009A0AB4" w:rsidRPr="003D4B5F" w:rsidRDefault="009A0AB4" w:rsidP="00AF72D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BROJ KONTA</w:t>
            </w:r>
          </w:p>
        </w:tc>
        <w:tc>
          <w:tcPr>
            <w:tcW w:w="3303" w:type="dxa"/>
          </w:tcPr>
          <w:p w14:paraId="0D69783F" w14:textId="38A39BEE" w:rsidR="009A0AB4" w:rsidRPr="003D4B5F" w:rsidRDefault="009A0AB4" w:rsidP="00AE66A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REZULTAT POSLOVANJA</w:t>
            </w:r>
          </w:p>
        </w:tc>
        <w:tc>
          <w:tcPr>
            <w:tcW w:w="1418" w:type="dxa"/>
          </w:tcPr>
          <w:p w14:paraId="2236B492" w14:textId="15012242" w:rsidR="009A0AB4" w:rsidRPr="003D4B5F" w:rsidRDefault="001A33B8" w:rsidP="00AE66A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TEKUĆI PLAN (I REBALANS) 2025</w:t>
            </w:r>
          </w:p>
        </w:tc>
        <w:tc>
          <w:tcPr>
            <w:tcW w:w="1275" w:type="dxa"/>
          </w:tcPr>
          <w:p w14:paraId="27BA1AE9" w14:textId="081719BC" w:rsidR="009A0AB4" w:rsidRPr="003D4B5F" w:rsidRDefault="001A33B8" w:rsidP="00AE66A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PROMJENA</w:t>
            </w:r>
            <w:r w:rsidR="009A0AB4"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2025.</w:t>
            </w:r>
          </w:p>
        </w:tc>
        <w:tc>
          <w:tcPr>
            <w:tcW w:w="1560" w:type="dxa"/>
          </w:tcPr>
          <w:p w14:paraId="29A71644" w14:textId="79616832" w:rsidR="009A0AB4" w:rsidRPr="003D4B5F" w:rsidRDefault="009A0AB4" w:rsidP="00AE66A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NOVI PLAN</w:t>
            </w:r>
            <w:r w:rsidR="001A33B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(II REBALANS)</w:t>
            </w: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2025.</w:t>
            </w:r>
          </w:p>
        </w:tc>
        <w:tc>
          <w:tcPr>
            <w:tcW w:w="992" w:type="dxa"/>
          </w:tcPr>
          <w:p w14:paraId="4A02042E" w14:textId="7A49F18D" w:rsidR="009A0AB4" w:rsidRPr="003D4B5F" w:rsidRDefault="009A0AB4" w:rsidP="00AE66A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INDEKS</w:t>
            </w:r>
          </w:p>
        </w:tc>
      </w:tr>
      <w:tr w:rsidR="003D4B5F" w:rsidRPr="003D4B5F" w14:paraId="526CBE67" w14:textId="4A672403" w:rsidTr="006832B3">
        <w:tc>
          <w:tcPr>
            <w:tcW w:w="803" w:type="dxa"/>
          </w:tcPr>
          <w:p w14:paraId="5596033F" w14:textId="093D323C" w:rsidR="009A0AB4" w:rsidRPr="003D4B5F" w:rsidRDefault="009A0AB4" w:rsidP="00AF72D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1</w:t>
            </w:r>
          </w:p>
        </w:tc>
        <w:tc>
          <w:tcPr>
            <w:tcW w:w="3303" w:type="dxa"/>
          </w:tcPr>
          <w:p w14:paraId="770774D4" w14:textId="0BBCE4CB" w:rsidR="009A0AB4" w:rsidRPr="003D4B5F" w:rsidRDefault="009A0AB4" w:rsidP="009A0AB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7419ED43" w14:textId="68A1EDAD" w:rsidR="009A0AB4" w:rsidRPr="003D4B5F" w:rsidRDefault="009A0AB4" w:rsidP="009A0AB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21B0141C" w14:textId="2727ECF3" w:rsidR="009A0AB4" w:rsidRPr="003D4B5F" w:rsidRDefault="009A0AB4" w:rsidP="009A0AB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7B0037E1" w14:textId="41B9FDB8" w:rsidR="009A0AB4" w:rsidRPr="003D4B5F" w:rsidRDefault="009A0AB4" w:rsidP="009A0AB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71DD75FB" w14:textId="174754B6" w:rsidR="009A0AB4" w:rsidRPr="003D4B5F" w:rsidRDefault="009A0AB4" w:rsidP="009A0AB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</w:tr>
      <w:tr w:rsidR="003D4B5F" w:rsidRPr="003D4B5F" w14:paraId="0AB6934F" w14:textId="580417CB" w:rsidTr="006832B3">
        <w:tc>
          <w:tcPr>
            <w:tcW w:w="803" w:type="dxa"/>
          </w:tcPr>
          <w:p w14:paraId="30D16570" w14:textId="33C79A82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03" w:type="dxa"/>
          </w:tcPr>
          <w:p w14:paraId="6C2D425E" w14:textId="1D58B60A" w:rsidR="009A0AB4" w:rsidRPr="003D4B5F" w:rsidRDefault="009A0AB4" w:rsidP="00AF72D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VALUTA: EUR</w:t>
            </w:r>
          </w:p>
        </w:tc>
        <w:tc>
          <w:tcPr>
            <w:tcW w:w="1418" w:type="dxa"/>
          </w:tcPr>
          <w:p w14:paraId="1F57F155" w14:textId="77777777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D213FD" w14:textId="77777777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55576AD" w14:textId="77777777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119918" w14:textId="77777777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D4B5F" w:rsidRPr="003D4B5F" w14:paraId="6219F999" w14:textId="2E2AF919" w:rsidTr="006832B3">
        <w:tc>
          <w:tcPr>
            <w:tcW w:w="803" w:type="dxa"/>
          </w:tcPr>
          <w:p w14:paraId="193DE39E" w14:textId="7DD475DF" w:rsidR="009A0AB4" w:rsidRPr="003D4B5F" w:rsidRDefault="009A0AB4" w:rsidP="00AF72D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3303" w:type="dxa"/>
          </w:tcPr>
          <w:p w14:paraId="7651D46D" w14:textId="557E426E" w:rsidR="009A0AB4" w:rsidRPr="003D4B5F" w:rsidRDefault="009A0AB4" w:rsidP="00AF72D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REZULTAT POSLOVANJA</w:t>
            </w:r>
          </w:p>
        </w:tc>
        <w:tc>
          <w:tcPr>
            <w:tcW w:w="1418" w:type="dxa"/>
          </w:tcPr>
          <w:p w14:paraId="3C4F43FF" w14:textId="422E15A8" w:rsidR="00EE0444" w:rsidRPr="003D4B5F" w:rsidRDefault="00CC2DC4" w:rsidP="00EE044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4.476.0</w:t>
            </w:r>
            <w:r w:rsidR="00772DF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78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="00772DF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75" w:type="dxa"/>
          </w:tcPr>
          <w:p w14:paraId="47F064C7" w14:textId="03B9F9A7" w:rsidR="009A0AB4" w:rsidRPr="003D4B5F" w:rsidRDefault="00772DF1" w:rsidP="00AF72D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-2.096.537,83</w:t>
            </w:r>
          </w:p>
        </w:tc>
        <w:tc>
          <w:tcPr>
            <w:tcW w:w="1560" w:type="dxa"/>
          </w:tcPr>
          <w:p w14:paraId="6C5709A5" w14:textId="7447D4E0" w:rsidR="009A0AB4" w:rsidRPr="003D4B5F" w:rsidRDefault="006D2384" w:rsidP="006832B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</w:t>
            </w:r>
            <w:r w:rsidR="00D0218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379.540,17</w:t>
            </w:r>
          </w:p>
        </w:tc>
        <w:tc>
          <w:tcPr>
            <w:tcW w:w="992" w:type="dxa"/>
          </w:tcPr>
          <w:p w14:paraId="41A30395" w14:textId="65BE7487" w:rsidR="009A0AB4" w:rsidRPr="003D4B5F" w:rsidRDefault="006832B3" w:rsidP="00AF72D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(5/3*100)</w:t>
            </w:r>
          </w:p>
        </w:tc>
      </w:tr>
      <w:tr w:rsidR="003D4B5F" w:rsidRPr="003D4B5F" w14:paraId="1E4ABA56" w14:textId="25CD3A41" w:rsidTr="006832B3">
        <w:tc>
          <w:tcPr>
            <w:tcW w:w="803" w:type="dxa"/>
          </w:tcPr>
          <w:p w14:paraId="198949C3" w14:textId="60B60F7A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3303" w:type="dxa"/>
          </w:tcPr>
          <w:p w14:paraId="42DF75E3" w14:textId="7E8A37DC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Rezultat poslovanja – Grad Duga Resa</w:t>
            </w:r>
          </w:p>
        </w:tc>
        <w:tc>
          <w:tcPr>
            <w:tcW w:w="1418" w:type="dxa"/>
          </w:tcPr>
          <w:p w14:paraId="11BA5A36" w14:textId="275BA3F0" w:rsidR="009A0AB4" w:rsidRPr="003D4B5F" w:rsidRDefault="00327159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4.</w:t>
            </w:r>
            <w:r w:rsidR="003301A7">
              <w:rPr>
                <w:rFonts w:ascii="Arial" w:hAnsi="Arial" w:cs="Arial"/>
                <w:color w:val="000000" w:themeColor="text1"/>
                <w:sz w:val="16"/>
                <w:szCs w:val="16"/>
              </w:rPr>
              <w:t>389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="003301A7">
              <w:rPr>
                <w:rFonts w:ascii="Arial" w:hAnsi="Arial" w:cs="Arial"/>
                <w:color w:val="000000" w:themeColor="text1"/>
                <w:sz w:val="16"/>
                <w:szCs w:val="16"/>
              </w:rPr>
              <w:t>768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772DF1">
              <w:rPr>
                <w:rFonts w:ascii="Arial" w:hAnsi="Arial" w:cs="Arial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75" w:type="dxa"/>
          </w:tcPr>
          <w:p w14:paraId="35238DCE" w14:textId="4DBB3BFD" w:rsidR="009A0AB4" w:rsidRPr="003D4B5F" w:rsidRDefault="00772DF1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-2.0</w:t>
            </w:r>
            <w:r w:rsidR="009742A3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="009742A3">
              <w:rPr>
                <w:rFonts w:ascii="Arial" w:hAnsi="Arial" w:cs="Arial"/>
                <w:color w:val="000000" w:themeColor="text1"/>
                <w:sz w:val="16"/>
                <w:szCs w:val="16"/>
              </w:rPr>
              <w:t>874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00232B">
              <w:rPr>
                <w:rFonts w:ascii="Arial" w:hAnsi="Arial" w:cs="Arial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560" w:type="dxa"/>
          </w:tcPr>
          <w:p w14:paraId="3003D68D" w14:textId="3ACD8C01" w:rsidR="009A0AB4" w:rsidRPr="003D4B5F" w:rsidRDefault="003301A7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2.343.894</w:t>
            </w:r>
            <w:r w:rsidR="00D02186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620AA9">
              <w:rPr>
                <w:rFonts w:ascii="Arial" w:hAnsi="Arial" w:cs="Arial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14:paraId="4D40A242" w14:textId="1797153C" w:rsidR="009A0AB4" w:rsidRPr="003D4B5F" w:rsidRDefault="00772DF1" w:rsidP="006832B3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53,70</w:t>
            </w:r>
          </w:p>
        </w:tc>
      </w:tr>
      <w:tr w:rsidR="003D4B5F" w:rsidRPr="003D4B5F" w14:paraId="57734753" w14:textId="439DA53A" w:rsidTr="006832B3">
        <w:tc>
          <w:tcPr>
            <w:tcW w:w="803" w:type="dxa"/>
          </w:tcPr>
          <w:p w14:paraId="33DB4A49" w14:textId="1F058577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3303" w:type="dxa"/>
          </w:tcPr>
          <w:p w14:paraId="7EBDB293" w14:textId="69483916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Rezultat poslovanja – Pučko otvoreno učilište</w:t>
            </w:r>
          </w:p>
        </w:tc>
        <w:tc>
          <w:tcPr>
            <w:tcW w:w="1418" w:type="dxa"/>
          </w:tcPr>
          <w:p w14:paraId="4E78AC5C" w14:textId="2A21FE84" w:rsidR="009A0AB4" w:rsidRPr="003D4B5F" w:rsidRDefault="00CC2DC4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4.544,00</w:t>
            </w:r>
          </w:p>
        </w:tc>
        <w:tc>
          <w:tcPr>
            <w:tcW w:w="1275" w:type="dxa"/>
          </w:tcPr>
          <w:p w14:paraId="0679221D" w14:textId="2819CB07" w:rsidR="009A0AB4" w:rsidRPr="003D4B5F" w:rsidRDefault="00115EEA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60" w:type="dxa"/>
          </w:tcPr>
          <w:p w14:paraId="701E5A18" w14:textId="3B59F61C" w:rsidR="009A0AB4" w:rsidRPr="003D4B5F" w:rsidRDefault="00247673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4.544,00</w:t>
            </w:r>
          </w:p>
        </w:tc>
        <w:tc>
          <w:tcPr>
            <w:tcW w:w="992" w:type="dxa"/>
          </w:tcPr>
          <w:p w14:paraId="11D88774" w14:textId="26D0631F" w:rsidR="009A0AB4" w:rsidRPr="003D4B5F" w:rsidRDefault="006832B3" w:rsidP="006832B3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3D4B5F" w:rsidRPr="003D4B5F" w14:paraId="08F25F16" w14:textId="3AD11767" w:rsidTr="006832B3">
        <w:tc>
          <w:tcPr>
            <w:tcW w:w="803" w:type="dxa"/>
          </w:tcPr>
          <w:p w14:paraId="7C8417AF" w14:textId="26AB09CA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3303" w:type="dxa"/>
          </w:tcPr>
          <w:p w14:paraId="728DA149" w14:textId="0C54A802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Rezultat poslovanja – InovaDr</w:t>
            </w:r>
          </w:p>
        </w:tc>
        <w:tc>
          <w:tcPr>
            <w:tcW w:w="1418" w:type="dxa"/>
          </w:tcPr>
          <w:p w14:paraId="3E717285" w14:textId="3CBB85E3" w:rsidR="009A0AB4" w:rsidRPr="003D4B5F" w:rsidRDefault="00CC2DC4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232,00</w:t>
            </w:r>
          </w:p>
        </w:tc>
        <w:tc>
          <w:tcPr>
            <w:tcW w:w="1275" w:type="dxa"/>
          </w:tcPr>
          <w:p w14:paraId="21431BAE" w14:textId="73198579" w:rsidR="009A0AB4" w:rsidRPr="003D4B5F" w:rsidRDefault="00115EEA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60" w:type="dxa"/>
          </w:tcPr>
          <w:p w14:paraId="2689A101" w14:textId="00C10D2D" w:rsidR="009A0AB4" w:rsidRPr="003D4B5F" w:rsidRDefault="00247673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232,00</w:t>
            </w:r>
          </w:p>
        </w:tc>
        <w:tc>
          <w:tcPr>
            <w:tcW w:w="992" w:type="dxa"/>
          </w:tcPr>
          <w:p w14:paraId="027B8EFB" w14:textId="68B3FA79" w:rsidR="009A0AB4" w:rsidRPr="003D4B5F" w:rsidRDefault="006832B3" w:rsidP="006832B3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3D4B5F" w:rsidRPr="003D4B5F" w14:paraId="46A9C43B" w14:textId="5928EE60" w:rsidTr="006832B3">
        <w:tc>
          <w:tcPr>
            <w:tcW w:w="803" w:type="dxa"/>
          </w:tcPr>
          <w:p w14:paraId="5536798D" w14:textId="3806BEDD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3303" w:type="dxa"/>
          </w:tcPr>
          <w:p w14:paraId="25E1F6A8" w14:textId="209156F5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Rezultat poslovanja – Gradska knjižnica i čitaonica</w:t>
            </w:r>
          </w:p>
        </w:tc>
        <w:tc>
          <w:tcPr>
            <w:tcW w:w="1418" w:type="dxa"/>
          </w:tcPr>
          <w:p w14:paraId="68C05C1A" w14:textId="3C5F9B37" w:rsidR="009A0AB4" w:rsidRPr="003D4B5F" w:rsidRDefault="00CC2DC4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2.121,00</w:t>
            </w:r>
          </w:p>
        </w:tc>
        <w:tc>
          <w:tcPr>
            <w:tcW w:w="1275" w:type="dxa"/>
          </w:tcPr>
          <w:p w14:paraId="369A3FD1" w14:textId="5F7CCD5E" w:rsidR="009A0AB4" w:rsidRPr="003D4B5F" w:rsidRDefault="00115EEA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60" w:type="dxa"/>
          </w:tcPr>
          <w:p w14:paraId="568EFDC1" w14:textId="331C6862" w:rsidR="009A0AB4" w:rsidRPr="003D4B5F" w:rsidRDefault="00AE66A2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2.121,00</w:t>
            </w:r>
          </w:p>
        </w:tc>
        <w:tc>
          <w:tcPr>
            <w:tcW w:w="992" w:type="dxa"/>
          </w:tcPr>
          <w:p w14:paraId="124DC5C0" w14:textId="19A1838A" w:rsidR="009A0AB4" w:rsidRPr="003D4B5F" w:rsidRDefault="006832B3" w:rsidP="006832B3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AE66A2" w:rsidRPr="003D4B5F" w14:paraId="53A0DA24" w14:textId="4CA81E4E" w:rsidTr="006832B3">
        <w:tc>
          <w:tcPr>
            <w:tcW w:w="803" w:type="dxa"/>
          </w:tcPr>
          <w:p w14:paraId="79D9F395" w14:textId="0742A202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3303" w:type="dxa"/>
          </w:tcPr>
          <w:p w14:paraId="39628767" w14:textId="3F4C3F7F" w:rsidR="009A0AB4" w:rsidRPr="003D4B5F" w:rsidRDefault="009A0AB4" w:rsidP="00AF72D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Rezultat poslovanja – Dječji vrtić</w:t>
            </w:r>
          </w:p>
        </w:tc>
        <w:tc>
          <w:tcPr>
            <w:tcW w:w="1418" w:type="dxa"/>
          </w:tcPr>
          <w:p w14:paraId="13F14008" w14:textId="0EC9427C" w:rsidR="009A0AB4" w:rsidRPr="003D4B5F" w:rsidRDefault="003301A7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79.413,00</w:t>
            </w:r>
          </w:p>
        </w:tc>
        <w:tc>
          <w:tcPr>
            <w:tcW w:w="1275" w:type="dxa"/>
          </w:tcPr>
          <w:p w14:paraId="29321C91" w14:textId="554BA713" w:rsidR="009A0AB4" w:rsidRPr="003D4B5F" w:rsidRDefault="009742A3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50.663,83</w:t>
            </w:r>
          </w:p>
        </w:tc>
        <w:tc>
          <w:tcPr>
            <w:tcW w:w="1560" w:type="dxa"/>
          </w:tcPr>
          <w:p w14:paraId="027EC038" w14:textId="14550DBF" w:rsidR="009A0AB4" w:rsidRPr="003D4B5F" w:rsidRDefault="003301A7" w:rsidP="00AE66A2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28.749,17</w:t>
            </w:r>
          </w:p>
        </w:tc>
        <w:tc>
          <w:tcPr>
            <w:tcW w:w="992" w:type="dxa"/>
          </w:tcPr>
          <w:p w14:paraId="689F8215" w14:textId="6930A59D" w:rsidR="009A0AB4" w:rsidRPr="003D4B5F" w:rsidRDefault="006832B3" w:rsidP="006832B3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4B5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28345C1D" w14:textId="44C054D6" w:rsidR="00547118" w:rsidRPr="003D4B5F" w:rsidRDefault="00547118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59BAB0" w14:textId="274C8D2E" w:rsidR="00AE66A2" w:rsidRPr="003D4B5F" w:rsidRDefault="00AE66A2" w:rsidP="00AE66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4B5F">
        <w:rPr>
          <w:rFonts w:ascii="Arial" w:hAnsi="Arial" w:cs="Arial"/>
          <w:color w:val="000000" w:themeColor="text1"/>
          <w:sz w:val="20"/>
          <w:szCs w:val="20"/>
        </w:rPr>
        <w:t>U tablici je dan prikaz planiranog</w:t>
      </w:r>
      <w:r w:rsidR="000B7A4B" w:rsidRPr="003D4B5F">
        <w:rPr>
          <w:rFonts w:ascii="Arial" w:hAnsi="Arial" w:cs="Arial"/>
          <w:color w:val="000000" w:themeColor="text1"/>
          <w:sz w:val="20"/>
          <w:szCs w:val="20"/>
        </w:rPr>
        <w:t xml:space="preserve"> i novog</w:t>
      </w:r>
      <w:r w:rsidRPr="003D4B5F">
        <w:rPr>
          <w:rFonts w:ascii="Arial" w:hAnsi="Arial" w:cs="Arial"/>
          <w:color w:val="000000" w:themeColor="text1"/>
          <w:sz w:val="20"/>
          <w:szCs w:val="20"/>
        </w:rPr>
        <w:t xml:space="preserve"> viška prihoda Grada Duga Rese za 2025. godinu</w:t>
      </w:r>
      <w:r w:rsidR="000B7A4B" w:rsidRPr="003D4B5F">
        <w:rPr>
          <w:rFonts w:ascii="Arial" w:hAnsi="Arial" w:cs="Arial"/>
          <w:color w:val="000000" w:themeColor="text1"/>
          <w:sz w:val="20"/>
          <w:szCs w:val="20"/>
        </w:rPr>
        <w:t xml:space="preserve"> te novi utvrđeni višak proračunskih korisnika. </w:t>
      </w:r>
    </w:p>
    <w:p w14:paraId="6C380D22" w14:textId="77777777" w:rsidR="000B7A4B" w:rsidRPr="003D4B5F" w:rsidRDefault="000B7A4B" w:rsidP="00AE66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5BC69B" w14:textId="52D84D0D" w:rsidR="00AE66A2" w:rsidRPr="003D4B5F" w:rsidRDefault="00B6337A" w:rsidP="00AE66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Nakon svih izvršenih korekcija tijekom 2025. godine, </w:t>
      </w:r>
      <w:r w:rsidR="00AE66A2" w:rsidRPr="003D4B5F">
        <w:rPr>
          <w:rFonts w:ascii="Arial" w:hAnsi="Arial" w:cs="Arial"/>
          <w:color w:val="000000" w:themeColor="text1"/>
          <w:sz w:val="20"/>
          <w:szCs w:val="20"/>
        </w:rPr>
        <w:t>Grad Duga Resa ima planiran</w:t>
      </w:r>
      <w:r>
        <w:rPr>
          <w:rFonts w:ascii="Arial" w:hAnsi="Arial" w:cs="Arial"/>
          <w:color w:val="000000" w:themeColor="text1"/>
          <w:sz w:val="20"/>
          <w:szCs w:val="20"/>
        </w:rPr>
        <w:t>i konsolidirani</w:t>
      </w:r>
      <w:r w:rsidR="00AE66A2" w:rsidRPr="003D4B5F">
        <w:rPr>
          <w:rFonts w:ascii="Arial" w:hAnsi="Arial" w:cs="Arial"/>
          <w:color w:val="000000" w:themeColor="text1"/>
          <w:sz w:val="20"/>
          <w:szCs w:val="20"/>
        </w:rPr>
        <w:t xml:space="preserve"> višak prihoda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E66A2" w:rsidRPr="003D4B5F">
        <w:rPr>
          <w:rFonts w:ascii="Arial" w:hAnsi="Arial" w:cs="Arial"/>
          <w:color w:val="000000" w:themeColor="text1"/>
          <w:sz w:val="20"/>
          <w:szCs w:val="20"/>
        </w:rPr>
        <w:t>u 2025. godini u iznosu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2.379.540,17 eura</w:t>
      </w:r>
      <w:r w:rsidR="0000571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A1A0634" w14:textId="77777777" w:rsidR="000B7A4B" w:rsidRPr="003D4B5F" w:rsidRDefault="000B7A4B" w:rsidP="00AE66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5C4BC2" w14:textId="77777777" w:rsidR="00253831" w:rsidRPr="003D4B5F" w:rsidRDefault="00253831" w:rsidP="00AE66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23B746" w14:textId="77777777" w:rsidR="00253831" w:rsidRPr="003D4B5F" w:rsidRDefault="00253831" w:rsidP="00AE66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52C44CD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4B71AB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096EB0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1FB4C9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0359DC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3B9534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97DCEA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89A38C5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B199F25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139823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04D86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D1167AE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7E4308F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903076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6AEE9A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13F312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29646D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255278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DAD89F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F79C0C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D801F18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91E281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D46A45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8F954A5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6CD9B1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6324C1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E295ED1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170DC8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B46B7E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3E471F8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DD48F0" w14:textId="77777777" w:rsidR="00AD775D" w:rsidRPr="003D4B5F" w:rsidRDefault="00AD775D" w:rsidP="00EB21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AD775D" w:rsidRPr="003D4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mallCaps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</w:abstractNum>
  <w:abstractNum w:abstractNumId="6" w15:restartNumberingAfterBreak="0">
    <w:nsid w:val="00000008"/>
    <w:multiLevelType w:val="singleLevel"/>
    <w:tmpl w:val="00000008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  <w:szCs w:val="20"/>
      </w:rPr>
    </w:lvl>
  </w:abstractNum>
  <w:abstractNum w:abstractNumId="8" w15:restartNumberingAfterBreak="0">
    <w:nsid w:val="0000000A"/>
    <w:multiLevelType w:val="multilevel"/>
    <w:tmpl w:val="D5E421F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2" w15:restartNumberingAfterBreak="0">
    <w:nsid w:val="0000000E"/>
    <w:multiLevelType w:val="singleLevel"/>
    <w:tmpl w:val="0000000E"/>
    <w:name w:val="WW8Num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0F"/>
    <w:multiLevelType w:val="singleLevel"/>
    <w:tmpl w:val="0000000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singleLevel"/>
    <w:tmpl w:val="0000001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</w:abstractNum>
  <w:abstractNum w:abstractNumId="15" w15:restartNumberingAfterBreak="0">
    <w:nsid w:val="0138690E"/>
    <w:multiLevelType w:val="hybridMultilevel"/>
    <w:tmpl w:val="B33463E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F561A3"/>
    <w:multiLevelType w:val="hybridMultilevel"/>
    <w:tmpl w:val="F2986826"/>
    <w:lvl w:ilvl="0" w:tplc="859C2D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03509C"/>
    <w:multiLevelType w:val="hybridMultilevel"/>
    <w:tmpl w:val="969C5572"/>
    <w:lvl w:ilvl="0" w:tplc="0AA476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C56E62"/>
    <w:multiLevelType w:val="hybridMultilevel"/>
    <w:tmpl w:val="F4F27B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4C25CE"/>
    <w:multiLevelType w:val="hybridMultilevel"/>
    <w:tmpl w:val="0F663D30"/>
    <w:lvl w:ilvl="0" w:tplc="76D2B0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637368"/>
    <w:multiLevelType w:val="multilevel"/>
    <w:tmpl w:val="3E8833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13AF5B75"/>
    <w:multiLevelType w:val="multilevel"/>
    <w:tmpl w:val="BDF884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15A63514"/>
    <w:multiLevelType w:val="hybridMultilevel"/>
    <w:tmpl w:val="82822634"/>
    <w:lvl w:ilvl="0" w:tplc="04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3" w15:restartNumberingAfterBreak="0">
    <w:nsid w:val="1A8F25A8"/>
    <w:multiLevelType w:val="hybridMultilevel"/>
    <w:tmpl w:val="BD785B30"/>
    <w:lvl w:ilvl="0" w:tplc="8EC831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B652D32"/>
    <w:multiLevelType w:val="hybridMultilevel"/>
    <w:tmpl w:val="70109B3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986858"/>
    <w:multiLevelType w:val="hybridMultilevel"/>
    <w:tmpl w:val="49B4F1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8906FE"/>
    <w:multiLevelType w:val="hybridMultilevel"/>
    <w:tmpl w:val="E1949A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71A25"/>
    <w:multiLevelType w:val="multilevel"/>
    <w:tmpl w:val="8B26C7BC"/>
    <w:lvl w:ilvl="0">
      <w:start w:val="1"/>
      <w:numFmt w:val="decimal"/>
      <w:lvlText w:val="%1."/>
      <w:lvlJc w:val="left"/>
      <w:pPr>
        <w:ind w:left="644" w:hanging="359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2A8E56AB"/>
    <w:multiLevelType w:val="hybridMultilevel"/>
    <w:tmpl w:val="E47893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D1A0126"/>
    <w:multiLevelType w:val="hybridMultilevel"/>
    <w:tmpl w:val="399A49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2DAB382F"/>
    <w:multiLevelType w:val="hybridMultilevel"/>
    <w:tmpl w:val="835A8692"/>
    <w:lvl w:ilvl="0" w:tplc="1BD04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9548BF"/>
    <w:multiLevelType w:val="hybridMultilevel"/>
    <w:tmpl w:val="50A2DA72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 w15:restartNumberingAfterBreak="0">
    <w:nsid w:val="2F800E18"/>
    <w:multiLevelType w:val="hybridMultilevel"/>
    <w:tmpl w:val="38022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D31DE4"/>
    <w:multiLevelType w:val="hybridMultilevel"/>
    <w:tmpl w:val="57EE9E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EF3A7B"/>
    <w:multiLevelType w:val="hybridMultilevel"/>
    <w:tmpl w:val="A9B2C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656C42"/>
    <w:multiLevelType w:val="hybridMultilevel"/>
    <w:tmpl w:val="E4C874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AB621D"/>
    <w:multiLevelType w:val="hybridMultilevel"/>
    <w:tmpl w:val="163662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065280"/>
    <w:multiLevelType w:val="hybridMultilevel"/>
    <w:tmpl w:val="9E163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772E4A"/>
    <w:multiLevelType w:val="hybridMultilevel"/>
    <w:tmpl w:val="787C9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02353F"/>
    <w:multiLevelType w:val="hybridMultilevel"/>
    <w:tmpl w:val="787C9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A53598"/>
    <w:multiLevelType w:val="hybridMultilevel"/>
    <w:tmpl w:val="90A21ECE"/>
    <w:lvl w:ilvl="0" w:tplc="428AF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994115"/>
    <w:multiLevelType w:val="multilevel"/>
    <w:tmpl w:val="EF7039E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2" w15:restartNumberingAfterBreak="0">
    <w:nsid w:val="49E35AF4"/>
    <w:multiLevelType w:val="hybridMultilevel"/>
    <w:tmpl w:val="B538AA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3049F2"/>
    <w:multiLevelType w:val="hybridMultilevel"/>
    <w:tmpl w:val="793A23EE"/>
    <w:lvl w:ilvl="0" w:tplc="428AF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AD76B2C"/>
    <w:multiLevelType w:val="hybridMultilevel"/>
    <w:tmpl w:val="2C485178"/>
    <w:lvl w:ilvl="0" w:tplc="E2FA2B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2515C9"/>
    <w:multiLevelType w:val="hybridMultilevel"/>
    <w:tmpl w:val="C53AEDF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22E727D"/>
    <w:multiLevelType w:val="hybridMultilevel"/>
    <w:tmpl w:val="27A8BE3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BA63C0"/>
    <w:multiLevelType w:val="hybridMultilevel"/>
    <w:tmpl w:val="15B2C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C644B8"/>
    <w:multiLevelType w:val="multilevel"/>
    <w:tmpl w:val="265A9AB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538D1169"/>
    <w:multiLevelType w:val="multilevel"/>
    <w:tmpl w:val="3C76F1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0" w15:restartNumberingAfterBreak="0">
    <w:nsid w:val="54DE1E00"/>
    <w:multiLevelType w:val="hybridMultilevel"/>
    <w:tmpl w:val="BF686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745481"/>
    <w:multiLevelType w:val="hybridMultilevel"/>
    <w:tmpl w:val="42065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94142A"/>
    <w:multiLevelType w:val="hybridMultilevel"/>
    <w:tmpl w:val="00C4975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0A1B5C"/>
    <w:multiLevelType w:val="hybridMultilevel"/>
    <w:tmpl w:val="6218AF76"/>
    <w:lvl w:ilvl="0" w:tplc="B58651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26428B"/>
    <w:multiLevelType w:val="multilevel"/>
    <w:tmpl w:val="37B0D1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mallCaps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5DEC7562"/>
    <w:multiLevelType w:val="hybridMultilevel"/>
    <w:tmpl w:val="D690E81C"/>
    <w:lvl w:ilvl="0" w:tplc="E612FA8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60317E8E"/>
    <w:multiLevelType w:val="hybridMultilevel"/>
    <w:tmpl w:val="320E8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662505"/>
    <w:multiLevelType w:val="hybridMultilevel"/>
    <w:tmpl w:val="B89A8290"/>
    <w:lvl w:ilvl="0" w:tplc="428AF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81135D"/>
    <w:multiLevelType w:val="hybridMultilevel"/>
    <w:tmpl w:val="00C4975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647F6B"/>
    <w:multiLevelType w:val="hybridMultilevel"/>
    <w:tmpl w:val="11A65060"/>
    <w:lvl w:ilvl="0" w:tplc="807EF69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057E30"/>
    <w:multiLevelType w:val="hybridMultilevel"/>
    <w:tmpl w:val="25D00D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695EB9"/>
    <w:multiLevelType w:val="hybridMultilevel"/>
    <w:tmpl w:val="49CA26B6"/>
    <w:lvl w:ilvl="0" w:tplc="8E525D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CF3105"/>
    <w:multiLevelType w:val="hybridMultilevel"/>
    <w:tmpl w:val="012A2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FD6E36"/>
    <w:multiLevelType w:val="multilevel"/>
    <w:tmpl w:val="949EDAE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4" w15:restartNumberingAfterBreak="0">
    <w:nsid w:val="6D4833C3"/>
    <w:multiLevelType w:val="multilevel"/>
    <w:tmpl w:val="EC6ECD0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5" w15:restartNumberingAfterBreak="0">
    <w:nsid w:val="75546568"/>
    <w:multiLevelType w:val="multilevel"/>
    <w:tmpl w:val="461E3D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6" w15:restartNumberingAfterBreak="0">
    <w:nsid w:val="7AD45740"/>
    <w:multiLevelType w:val="hybridMultilevel"/>
    <w:tmpl w:val="AE28C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AA4746"/>
    <w:multiLevelType w:val="hybridMultilevel"/>
    <w:tmpl w:val="C6A06CBE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032615">
    <w:abstractNumId w:val="36"/>
  </w:num>
  <w:num w:numId="2" w16cid:durableId="1938096964">
    <w:abstractNumId w:val="63"/>
  </w:num>
  <w:num w:numId="3" w16cid:durableId="1190413147">
    <w:abstractNumId w:val="48"/>
  </w:num>
  <w:num w:numId="4" w16cid:durableId="1035738342">
    <w:abstractNumId w:val="41"/>
  </w:num>
  <w:num w:numId="5" w16cid:durableId="484668803">
    <w:abstractNumId w:val="65"/>
  </w:num>
  <w:num w:numId="6" w16cid:durableId="1652367354">
    <w:abstractNumId w:val="27"/>
  </w:num>
  <w:num w:numId="7" w16cid:durableId="1060903080">
    <w:abstractNumId w:val="49"/>
  </w:num>
  <w:num w:numId="8" w16cid:durableId="1042823439">
    <w:abstractNumId w:val="64"/>
  </w:num>
  <w:num w:numId="9" w16cid:durableId="1943224793">
    <w:abstractNumId w:val="54"/>
  </w:num>
  <w:num w:numId="10" w16cid:durableId="989016043">
    <w:abstractNumId w:val="21"/>
  </w:num>
  <w:num w:numId="11" w16cid:durableId="374427463">
    <w:abstractNumId w:val="20"/>
  </w:num>
  <w:num w:numId="12" w16cid:durableId="1916426979">
    <w:abstractNumId w:val="62"/>
  </w:num>
  <w:num w:numId="13" w16cid:durableId="133917248">
    <w:abstractNumId w:val="47"/>
  </w:num>
  <w:num w:numId="14" w16cid:durableId="1759718182">
    <w:abstractNumId w:val="50"/>
  </w:num>
  <w:num w:numId="15" w16cid:durableId="663820888">
    <w:abstractNumId w:val="60"/>
  </w:num>
  <w:num w:numId="16" w16cid:durableId="2118013530">
    <w:abstractNumId w:val="59"/>
  </w:num>
  <w:num w:numId="17" w16cid:durableId="1288505103">
    <w:abstractNumId w:val="32"/>
  </w:num>
  <w:num w:numId="18" w16cid:durableId="101843444">
    <w:abstractNumId w:val="17"/>
  </w:num>
  <w:num w:numId="19" w16cid:durableId="1760442758">
    <w:abstractNumId w:val="35"/>
  </w:num>
  <w:num w:numId="20" w16cid:durableId="335496458">
    <w:abstractNumId w:val="25"/>
  </w:num>
  <w:num w:numId="21" w16cid:durableId="1546138620">
    <w:abstractNumId w:val="58"/>
  </w:num>
  <w:num w:numId="22" w16cid:durableId="296645741">
    <w:abstractNumId w:val="33"/>
  </w:num>
  <w:num w:numId="23" w16cid:durableId="1552037813">
    <w:abstractNumId w:val="45"/>
  </w:num>
  <w:num w:numId="24" w16cid:durableId="1417097339">
    <w:abstractNumId w:val="42"/>
  </w:num>
  <w:num w:numId="25" w16cid:durableId="340352298">
    <w:abstractNumId w:val="46"/>
  </w:num>
  <w:num w:numId="26" w16cid:durableId="1621298158">
    <w:abstractNumId w:val="24"/>
  </w:num>
  <w:num w:numId="27" w16cid:durableId="1641307782">
    <w:abstractNumId w:val="30"/>
  </w:num>
  <w:num w:numId="28" w16cid:durableId="222713270">
    <w:abstractNumId w:val="51"/>
  </w:num>
  <w:num w:numId="29" w16cid:durableId="5181690">
    <w:abstractNumId w:val="39"/>
  </w:num>
  <w:num w:numId="30" w16cid:durableId="105541130">
    <w:abstractNumId w:val="18"/>
  </w:num>
  <w:num w:numId="31" w16cid:durableId="1055352103">
    <w:abstractNumId w:val="29"/>
  </w:num>
  <w:num w:numId="32" w16cid:durableId="1540510350">
    <w:abstractNumId w:val="38"/>
  </w:num>
  <w:num w:numId="33" w16cid:durableId="1393195094">
    <w:abstractNumId w:val="31"/>
  </w:num>
  <w:num w:numId="34" w16cid:durableId="1029793865">
    <w:abstractNumId w:val="56"/>
  </w:num>
  <w:num w:numId="35" w16cid:durableId="2022468380">
    <w:abstractNumId w:val="26"/>
  </w:num>
  <w:num w:numId="36" w16cid:durableId="1522354680">
    <w:abstractNumId w:val="52"/>
  </w:num>
  <w:num w:numId="37" w16cid:durableId="1764954272">
    <w:abstractNumId w:val="53"/>
  </w:num>
  <w:num w:numId="38" w16cid:durableId="1918395120">
    <w:abstractNumId w:val="15"/>
  </w:num>
  <w:num w:numId="39" w16cid:durableId="1605577107">
    <w:abstractNumId w:val="43"/>
  </w:num>
  <w:num w:numId="40" w16cid:durableId="484592057">
    <w:abstractNumId w:val="34"/>
  </w:num>
  <w:num w:numId="41" w16cid:durableId="237833766">
    <w:abstractNumId w:val="61"/>
  </w:num>
  <w:num w:numId="42" w16cid:durableId="877741705">
    <w:abstractNumId w:val="16"/>
  </w:num>
  <w:num w:numId="43" w16cid:durableId="1294212070">
    <w:abstractNumId w:val="37"/>
  </w:num>
  <w:num w:numId="44" w16cid:durableId="39205488">
    <w:abstractNumId w:val="22"/>
  </w:num>
  <w:num w:numId="45" w16cid:durableId="943465233">
    <w:abstractNumId w:val="40"/>
  </w:num>
  <w:num w:numId="46" w16cid:durableId="2092579955">
    <w:abstractNumId w:val="57"/>
  </w:num>
  <w:num w:numId="47" w16cid:durableId="800420764">
    <w:abstractNumId w:val="67"/>
  </w:num>
  <w:num w:numId="48" w16cid:durableId="66003878">
    <w:abstractNumId w:val="55"/>
  </w:num>
  <w:num w:numId="49" w16cid:durableId="1968585569">
    <w:abstractNumId w:val="23"/>
  </w:num>
  <w:num w:numId="50" w16cid:durableId="1082335096">
    <w:abstractNumId w:val="44"/>
  </w:num>
  <w:num w:numId="51" w16cid:durableId="1384215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0828696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0745160">
    <w:abstractNumId w:val="19"/>
  </w:num>
  <w:num w:numId="54" w16cid:durableId="14917523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AE"/>
    <w:rsid w:val="0000232B"/>
    <w:rsid w:val="0000571E"/>
    <w:rsid w:val="00011AFC"/>
    <w:rsid w:val="0002182E"/>
    <w:rsid w:val="00025AA4"/>
    <w:rsid w:val="00031089"/>
    <w:rsid w:val="00044BA3"/>
    <w:rsid w:val="0005197F"/>
    <w:rsid w:val="00054D9B"/>
    <w:rsid w:val="00057817"/>
    <w:rsid w:val="000879FB"/>
    <w:rsid w:val="0009318F"/>
    <w:rsid w:val="000B52A6"/>
    <w:rsid w:val="000B7A4B"/>
    <w:rsid w:val="000C24A3"/>
    <w:rsid w:val="000D5308"/>
    <w:rsid w:val="00104298"/>
    <w:rsid w:val="00111838"/>
    <w:rsid w:val="00115EEA"/>
    <w:rsid w:val="00121663"/>
    <w:rsid w:val="00124675"/>
    <w:rsid w:val="00137B17"/>
    <w:rsid w:val="00141B09"/>
    <w:rsid w:val="0014760F"/>
    <w:rsid w:val="001768C0"/>
    <w:rsid w:val="001A33B8"/>
    <w:rsid w:val="001C18CD"/>
    <w:rsid w:val="001D0FF6"/>
    <w:rsid w:val="001E680B"/>
    <w:rsid w:val="001F21CA"/>
    <w:rsid w:val="001F6B09"/>
    <w:rsid w:val="00216F8D"/>
    <w:rsid w:val="00216FB4"/>
    <w:rsid w:val="00247673"/>
    <w:rsid w:val="00253831"/>
    <w:rsid w:val="00256609"/>
    <w:rsid w:val="0027495D"/>
    <w:rsid w:val="002825A1"/>
    <w:rsid w:val="002A3841"/>
    <w:rsid w:val="002B5FF7"/>
    <w:rsid w:val="002D67AE"/>
    <w:rsid w:val="002E6A72"/>
    <w:rsid w:val="002E7ADC"/>
    <w:rsid w:val="00303A67"/>
    <w:rsid w:val="00320DA9"/>
    <w:rsid w:val="0032279C"/>
    <w:rsid w:val="00327159"/>
    <w:rsid w:val="003301A7"/>
    <w:rsid w:val="0033538F"/>
    <w:rsid w:val="003444CD"/>
    <w:rsid w:val="00344F1C"/>
    <w:rsid w:val="003611F3"/>
    <w:rsid w:val="00372ABE"/>
    <w:rsid w:val="00373064"/>
    <w:rsid w:val="0037585D"/>
    <w:rsid w:val="003C42D2"/>
    <w:rsid w:val="003C54EA"/>
    <w:rsid w:val="003D077C"/>
    <w:rsid w:val="003D4B5F"/>
    <w:rsid w:val="003E6826"/>
    <w:rsid w:val="003F0EBF"/>
    <w:rsid w:val="003F4C25"/>
    <w:rsid w:val="00411F15"/>
    <w:rsid w:val="00442F42"/>
    <w:rsid w:val="00457311"/>
    <w:rsid w:val="0046062F"/>
    <w:rsid w:val="0046198A"/>
    <w:rsid w:val="0046439C"/>
    <w:rsid w:val="00472964"/>
    <w:rsid w:val="00493203"/>
    <w:rsid w:val="004D1D46"/>
    <w:rsid w:val="004D5D17"/>
    <w:rsid w:val="004E3CB8"/>
    <w:rsid w:val="004F298C"/>
    <w:rsid w:val="005156DA"/>
    <w:rsid w:val="005301ED"/>
    <w:rsid w:val="005451D3"/>
    <w:rsid w:val="00547118"/>
    <w:rsid w:val="00556018"/>
    <w:rsid w:val="005729A1"/>
    <w:rsid w:val="00574A3A"/>
    <w:rsid w:val="00584A39"/>
    <w:rsid w:val="00594621"/>
    <w:rsid w:val="005A332E"/>
    <w:rsid w:val="005B1F21"/>
    <w:rsid w:val="005C5219"/>
    <w:rsid w:val="005C5B58"/>
    <w:rsid w:val="005C6264"/>
    <w:rsid w:val="005F524E"/>
    <w:rsid w:val="00600E06"/>
    <w:rsid w:val="00620AA9"/>
    <w:rsid w:val="0062431D"/>
    <w:rsid w:val="006335B9"/>
    <w:rsid w:val="00640F63"/>
    <w:rsid w:val="006621FC"/>
    <w:rsid w:val="00663EE8"/>
    <w:rsid w:val="006832B3"/>
    <w:rsid w:val="00690C2D"/>
    <w:rsid w:val="00693630"/>
    <w:rsid w:val="006B2E12"/>
    <w:rsid w:val="006C2815"/>
    <w:rsid w:val="006C4289"/>
    <w:rsid w:val="006D2384"/>
    <w:rsid w:val="006E2C28"/>
    <w:rsid w:val="006E2D6D"/>
    <w:rsid w:val="007135CC"/>
    <w:rsid w:val="00732E28"/>
    <w:rsid w:val="00746C72"/>
    <w:rsid w:val="00772DF1"/>
    <w:rsid w:val="00785C7B"/>
    <w:rsid w:val="0079092E"/>
    <w:rsid w:val="007B6143"/>
    <w:rsid w:val="007C6315"/>
    <w:rsid w:val="007C698A"/>
    <w:rsid w:val="007D7144"/>
    <w:rsid w:val="007E4CBE"/>
    <w:rsid w:val="00821E50"/>
    <w:rsid w:val="00822586"/>
    <w:rsid w:val="00822B46"/>
    <w:rsid w:val="00833FDA"/>
    <w:rsid w:val="00836E68"/>
    <w:rsid w:val="00837091"/>
    <w:rsid w:val="0085358F"/>
    <w:rsid w:val="00862FCE"/>
    <w:rsid w:val="008806BD"/>
    <w:rsid w:val="00892EDA"/>
    <w:rsid w:val="0089752F"/>
    <w:rsid w:val="008D2930"/>
    <w:rsid w:val="008D691E"/>
    <w:rsid w:val="008E0421"/>
    <w:rsid w:val="00913308"/>
    <w:rsid w:val="00913537"/>
    <w:rsid w:val="00937D7E"/>
    <w:rsid w:val="009515AE"/>
    <w:rsid w:val="009742A3"/>
    <w:rsid w:val="0097789F"/>
    <w:rsid w:val="009859C2"/>
    <w:rsid w:val="009A0AB4"/>
    <w:rsid w:val="009C4001"/>
    <w:rsid w:val="009E125B"/>
    <w:rsid w:val="00A0479F"/>
    <w:rsid w:val="00A13141"/>
    <w:rsid w:val="00A20B54"/>
    <w:rsid w:val="00A31CC3"/>
    <w:rsid w:val="00A32F61"/>
    <w:rsid w:val="00A7505C"/>
    <w:rsid w:val="00A86A41"/>
    <w:rsid w:val="00A91286"/>
    <w:rsid w:val="00A93C87"/>
    <w:rsid w:val="00A973C2"/>
    <w:rsid w:val="00AA1EBC"/>
    <w:rsid w:val="00AA3F18"/>
    <w:rsid w:val="00AA7F2E"/>
    <w:rsid w:val="00AB60E4"/>
    <w:rsid w:val="00AD775D"/>
    <w:rsid w:val="00AE39A1"/>
    <w:rsid w:val="00AE66A2"/>
    <w:rsid w:val="00AF6417"/>
    <w:rsid w:val="00B0309E"/>
    <w:rsid w:val="00B11915"/>
    <w:rsid w:val="00B12A90"/>
    <w:rsid w:val="00B319E7"/>
    <w:rsid w:val="00B411BE"/>
    <w:rsid w:val="00B6337A"/>
    <w:rsid w:val="00B63F4A"/>
    <w:rsid w:val="00B72C53"/>
    <w:rsid w:val="00B754E4"/>
    <w:rsid w:val="00B77CD7"/>
    <w:rsid w:val="00BA7AED"/>
    <w:rsid w:val="00BE1BC5"/>
    <w:rsid w:val="00C00868"/>
    <w:rsid w:val="00C1447C"/>
    <w:rsid w:val="00C4356E"/>
    <w:rsid w:val="00C73C11"/>
    <w:rsid w:val="00C75FCE"/>
    <w:rsid w:val="00C9005F"/>
    <w:rsid w:val="00CB34D8"/>
    <w:rsid w:val="00CC2DC4"/>
    <w:rsid w:val="00CD4C9D"/>
    <w:rsid w:val="00CF55E3"/>
    <w:rsid w:val="00CF68B9"/>
    <w:rsid w:val="00D02186"/>
    <w:rsid w:val="00D33C13"/>
    <w:rsid w:val="00D42F5A"/>
    <w:rsid w:val="00D53AF2"/>
    <w:rsid w:val="00D74784"/>
    <w:rsid w:val="00D84EAD"/>
    <w:rsid w:val="00DA027A"/>
    <w:rsid w:val="00DD186B"/>
    <w:rsid w:val="00DD5CAC"/>
    <w:rsid w:val="00DE4D3D"/>
    <w:rsid w:val="00E05D8B"/>
    <w:rsid w:val="00E104A6"/>
    <w:rsid w:val="00E14F7B"/>
    <w:rsid w:val="00E31E58"/>
    <w:rsid w:val="00E4029D"/>
    <w:rsid w:val="00E4331E"/>
    <w:rsid w:val="00E44344"/>
    <w:rsid w:val="00E4582B"/>
    <w:rsid w:val="00E577AF"/>
    <w:rsid w:val="00EB21B2"/>
    <w:rsid w:val="00EC530F"/>
    <w:rsid w:val="00ED10E4"/>
    <w:rsid w:val="00EE0444"/>
    <w:rsid w:val="00EF4C4B"/>
    <w:rsid w:val="00EF6422"/>
    <w:rsid w:val="00F072B3"/>
    <w:rsid w:val="00F1325E"/>
    <w:rsid w:val="00F25658"/>
    <w:rsid w:val="00F46D7B"/>
    <w:rsid w:val="00F61151"/>
    <w:rsid w:val="00F645AF"/>
    <w:rsid w:val="00F71C1B"/>
    <w:rsid w:val="00F74EBB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27E9"/>
  <w15:chartTrackingRefBased/>
  <w15:docId w15:val="{44E2002D-1776-4CB4-BA94-5CA0C6AE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156DA"/>
    <w:pPr>
      <w:keepNext/>
      <w:tabs>
        <w:tab w:val="num" w:pos="360"/>
      </w:tabs>
      <w:suppressAutoHyphens/>
      <w:ind w:left="360" w:hanging="360"/>
      <w:outlineLvl w:val="0"/>
    </w:pPr>
    <w:rPr>
      <w:szCs w:val="20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E68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75D"/>
    <w:pPr>
      <w:keepNext/>
      <w:keepLine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position w:val="-1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75D"/>
    <w:pPr>
      <w:keepNext/>
      <w:keepLine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position w:val="-1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75D"/>
    <w:pPr>
      <w:keepNext/>
      <w:keepLine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position w:val="-1"/>
      <w:sz w:val="22"/>
      <w:szCs w:val="22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75D"/>
    <w:pPr>
      <w:keepNext/>
      <w:keepLine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position w:val="-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5156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156DA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rsid w:val="005156D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ezproreda1">
    <w:name w:val="Bez proreda1"/>
    <w:link w:val="BezproredaChar"/>
    <w:qFormat/>
    <w:rsid w:val="005156DA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NoSpacing">
    <w:name w:val="No Spacing"/>
    <w:link w:val="NoSpacingChar"/>
    <w:uiPriority w:val="1"/>
    <w:qFormat/>
    <w:rsid w:val="005156D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1"/>
    <w:qFormat/>
    <w:locked/>
    <w:rsid w:val="005156DA"/>
    <w:rPr>
      <w:rFonts w:ascii="Calibri" w:eastAsia="Calibri" w:hAnsi="Calibri" w:cs="Calibri"/>
      <w:lang w:val="en-US" w:eastAsia="zh-CN"/>
    </w:rPr>
  </w:style>
  <w:style w:type="paragraph" w:styleId="ListParagraph">
    <w:name w:val="List Paragraph"/>
    <w:basedOn w:val="Normal"/>
    <w:uiPriority w:val="34"/>
    <w:qFormat/>
    <w:rsid w:val="005156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3E6826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styleId="Hyperlink">
    <w:name w:val="Hyperlink"/>
    <w:uiPriority w:val="99"/>
    <w:unhideWhenUsed/>
    <w:rsid w:val="003E68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682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6826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3E6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E6826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3E682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Indent3Char">
    <w:name w:val="Body Text Indent 3 Char"/>
    <w:aliases w:val="uvlaka 3 Char, uvlaka 3 Char"/>
    <w:basedOn w:val="DefaultParagraphFont"/>
    <w:link w:val="BodyTextIndent3"/>
    <w:locked/>
    <w:rsid w:val="003E6826"/>
    <w:rPr>
      <w:rFonts w:ascii="Arial" w:hAnsi="Arial" w:cs="Arial"/>
      <w:sz w:val="24"/>
      <w:szCs w:val="24"/>
      <w:lang w:val="x-none" w:eastAsia="x-none"/>
    </w:rPr>
  </w:style>
  <w:style w:type="paragraph" w:styleId="BodyTextIndent3">
    <w:name w:val="Body Text Indent 3"/>
    <w:aliases w:val="uvlaka 3, uvlaka 3"/>
    <w:basedOn w:val="Normal"/>
    <w:link w:val="BodyTextIndent3Char"/>
    <w:unhideWhenUsed/>
    <w:rsid w:val="003E6826"/>
    <w:pPr>
      <w:ind w:left="1440"/>
    </w:pPr>
    <w:rPr>
      <w:rFonts w:ascii="Arial" w:eastAsiaTheme="minorHAnsi" w:hAnsi="Arial" w:cs="Arial"/>
      <w:lang w:val="x-none" w:eastAsia="x-none"/>
    </w:rPr>
  </w:style>
  <w:style w:type="character" w:customStyle="1" w:styleId="Tijeloteksta-uvlaka3Char1">
    <w:name w:val="Tijelo teksta - uvlaka 3 Char1"/>
    <w:aliases w:val="uvlaka 3 Char1"/>
    <w:basedOn w:val="DefaultParagraphFont"/>
    <w:semiHidden/>
    <w:rsid w:val="003E6826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SubtleEmphasis">
    <w:name w:val="Subtle Emphasis"/>
    <w:uiPriority w:val="19"/>
    <w:qFormat/>
    <w:rsid w:val="003E6826"/>
    <w:rPr>
      <w:i/>
      <w:iCs/>
      <w:color w:val="404040"/>
    </w:rPr>
  </w:style>
  <w:style w:type="character" w:customStyle="1" w:styleId="hps">
    <w:name w:val="hps"/>
    <w:basedOn w:val="DefaultParagraphFont"/>
    <w:rsid w:val="003E6826"/>
  </w:style>
  <w:style w:type="character" w:customStyle="1" w:styleId="amountformat">
    <w:name w:val="amountformat"/>
    <w:rsid w:val="003E6826"/>
  </w:style>
  <w:style w:type="table" w:styleId="TableGrid">
    <w:name w:val="Table Grid"/>
    <w:basedOn w:val="TableNormal"/>
    <w:uiPriority w:val="59"/>
    <w:rsid w:val="003E68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3E6826"/>
    <w:rPr>
      <w:b/>
      <w:bCs/>
    </w:rPr>
  </w:style>
  <w:style w:type="character" w:customStyle="1" w:styleId="WW8Num1z0">
    <w:name w:val="WW8Num1z0"/>
    <w:rsid w:val="003E6826"/>
    <w:rPr>
      <w:rFonts w:ascii="Arial" w:hAnsi="Arial" w:cs="Arial"/>
      <w:sz w:val="20"/>
      <w:szCs w:val="20"/>
    </w:rPr>
  </w:style>
  <w:style w:type="character" w:customStyle="1" w:styleId="WW8Num1z1">
    <w:name w:val="WW8Num1z1"/>
    <w:rsid w:val="003E6826"/>
  </w:style>
  <w:style w:type="character" w:customStyle="1" w:styleId="WW8Num1z2">
    <w:name w:val="WW8Num1z2"/>
    <w:rsid w:val="003E6826"/>
  </w:style>
  <w:style w:type="character" w:customStyle="1" w:styleId="WW8Num1z3">
    <w:name w:val="WW8Num1z3"/>
    <w:rsid w:val="003E6826"/>
  </w:style>
  <w:style w:type="character" w:customStyle="1" w:styleId="WW8Num1z4">
    <w:name w:val="WW8Num1z4"/>
    <w:rsid w:val="003E6826"/>
  </w:style>
  <w:style w:type="character" w:customStyle="1" w:styleId="WW8Num1z5">
    <w:name w:val="WW8Num1z5"/>
    <w:rsid w:val="003E6826"/>
  </w:style>
  <w:style w:type="character" w:customStyle="1" w:styleId="WW8Num1z6">
    <w:name w:val="WW8Num1z6"/>
    <w:rsid w:val="003E6826"/>
  </w:style>
  <w:style w:type="character" w:customStyle="1" w:styleId="WW8Num1z7">
    <w:name w:val="WW8Num1z7"/>
    <w:rsid w:val="003E6826"/>
  </w:style>
  <w:style w:type="character" w:customStyle="1" w:styleId="WW8Num1z8">
    <w:name w:val="WW8Num1z8"/>
    <w:rsid w:val="003E6826"/>
  </w:style>
  <w:style w:type="character" w:customStyle="1" w:styleId="WW8Num2z0">
    <w:name w:val="WW8Num2z0"/>
    <w:rsid w:val="003E6826"/>
    <w:rPr>
      <w:rFonts w:ascii="Arial" w:hAnsi="Arial" w:cs="Arial"/>
      <w:sz w:val="20"/>
      <w:szCs w:val="20"/>
    </w:rPr>
  </w:style>
  <w:style w:type="character" w:customStyle="1" w:styleId="WW8Num2z1">
    <w:name w:val="WW8Num2z1"/>
    <w:rsid w:val="003E6826"/>
  </w:style>
  <w:style w:type="character" w:customStyle="1" w:styleId="WW8Num2z2">
    <w:name w:val="WW8Num2z2"/>
    <w:rsid w:val="003E6826"/>
  </w:style>
  <w:style w:type="character" w:customStyle="1" w:styleId="WW8Num2z3">
    <w:name w:val="WW8Num2z3"/>
    <w:rsid w:val="003E6826"/>
  </w:style>
  <w:style w:type="character" w:customStyle="1" w:styleId="WW8Num2z4">
    <w:name w:val="WW8Num2z4"/>
    <w:rsid w:val="003E6826"/>
  </w:style>
  <w:style w:type="character" w:customStyle="1" w:styleId="WW8Num2z5">
    <w:name w:val="WW8Num2z5"/>
    <w:rsid w:val="003E6826"/>
  </w:style>
  <w:style w:type="character" w:customStyle="1" w:styleId="WW8Num2z6">
    <w:name w:val="WW8Num2z6"/>
    <w:rsid w:val="003E6826"/>
  </w:style>
  <w:style w:type="character" w:customStyle="1" w:styleId="WW8Num2z7">
    <w:name w:val="WW8Num2z7"/>
    <w:rsid w:val="003E6826"/>
  </w:style>
  <w:style w:type="character" w:customStyle="1" w:styleId="WW8Num2z8">
    <w:name w:val="WW8Num2z8"/>
    <w:rsid w:val="003E6826"/>
  </w:style>
  <w:style w:type="character" w:customStyle="1" w:styleId="WW8Num3z0">
    <w:name w:val="WW8Num3z0"/>
    <w:rsid w:val="003E6826"/>
    <w:rPr>
      <w:rFonts w:ascii="Arial" w:hAnsi="Arial" w:cs="Arial"/>
      <w:smallCaps/>
      <w:sz w:val="20"/>
      <w:szCs w:val="20"/>
    </w:rPr>
  </w:style>
  <w:style w:type="character" w:customStyle="1" w:styleId="WW8Num3z1">
    <w:name w:val="WW8Num3z1"/>
    <w:rsid w:val="003E6826"/>
  </w:style>
  <w:style w:type="character" w:customStyle="1" w:styleId="WW8Num3z2">
    <w:name w:val="WW8Num3z2"/>
    <w:rsid w:val="003E6826"/>
  </w:style>
  <w:style w:type="character" w:customStyle="1" w:styleId="WW8Num3z3">
    <w:name w:val="WW8Num3z3"/>
    <w:rsid w:val="003E6826"/>
  </w:style>
  <w:style w:type="character" w:customStyle="1" w:styleId="WW8Num3z4">
    <w:name w:val="WW8Num3z4"/>
    <w:rsid w:val="003E6826"/>
  </w:style>
  <w:style w:type="character" w:customStyle="1" w:styleId="WW8Num3z5">
    <w:name w:val="WW8Num3z5"/>
    <w:rsid w:val="003E6826"/>
  </w:style>
  <w:style w:type="character" w:customStyle="1" w:styleId="WW8Num3z6">
    <w:name w:val="WW8Num3z6"/>
    <w:rsid w:val="003E6826"/>
  </w:style>
  <w:style w:type="character" w:customStyle="1" w:styleId="WW8Num3z7">
    <w:name w:val="WW8Num3z7"/>
    <w:rsid w:val="003E6826"/>
  </w:style>
  <w:style w:type="character" w:customStyle="1" w:styleId="WW8Num3z8">
    <w:name w:val="WW8Num3z8"/>
    <w:rsid w:val="003E6826"/>
  </w:style>
  <w:style w:type="character" w:customStyle="1" w:styleId="WW8Num4z0">
    <w:name w:val="WW8Num4z0"/>
    <w:rsid w:val="003E6826"/>
    <w:rPr>
      <w:rFonts w:ascii="Times New Roman" w:hAnsi="Times New Roman" w:cs="Times New Roman" w:hint="default"/>
    </w:rPr>
  </w:style>
  <w:style w:type="character" w:customStyle="1" w:styleId="WW8Num4z1">
    <w:name w:val="WW8Num4z1"/>
    <w:rsid w:val="003E6826"/>
    <w:rPr>
      <w:rFonts w:ascii="Courier New" w:hAnsi="Courier New" w:cs="Courier New" w:hint="default"/>
    </w:rPr>
  </w:style>
  <w:style w:type="character" w:customStyle="1" w:styleId="WW8Num4z2">
    <w:name w:val="WW8Num4z2"/>
    <w:rsid w:val="003E6826"/>
    <w:rPr>
      <w:rFonts w:ascii="Wingdings" w:hAnsi="Wingdings" w:cs="Wingdings" w:hint="default"/>
    </w:rPr>
  </w:style>
  <w:style w:type="character" w:customStyle="1" w:styleId="WW8Num4z3">
    <w:name w:val="WW8Num4z3"/>
    <w:rsid w:val="003E6826"/>
    <w:rPr>
      <w:rFonts w:ascii="Symbol" w:hAnsi="Symbol" w:cs="Symbol" w:hint="default"/>
    </w:rPr>
  </w:style>
  <w:style w:type="character" w:customStyle="1" w:styleId="WW8Num5z0">
    <w:name w:val="WW8Num5z0"/>
    <w:rsid w:val="003E6826"/>
    <w:rPr>
      <w:rFonts w:ascii="Arial" w:eastAsia="Times New Roman" w:hAnsi="Arial" w:cs="Arial" w:hint="default"/>
    </w:rPr>
  </w:style>
  <w:style w:type="character" w:customStyle="1" w:styleId="WW8Num5z1">
    <w:name w:val="WW8Num5z1"/>
    <w:rsid w:val="003E6826"/>
    <w:rPr>
      <w:rFonts w:ascii="Courier New" w:hAnsi="Courier New" w:cs="Courier New" w:hint="default"/>
    </w:rPr>
  </w:style>
  <w:style w:type="character" w:customStyle="1" w:styleId="WW8Num5z2">
    <w:name w:val="WW8Num5z2"/>
    <w:rsid w:val="003E6826"/>
    <w:rPr>
      <w:rFonts w:ascii="Wingdings" w:hAnsi="Wingdings" w:cs="Wingdings" w:hint="default"/>
    </w:rPr>
  </w:style>
  <w:style w:type="character" w:customStyle="1" w:styleId="WW8Num5z3">
    <w:name w:val="WW8Num5z3"/>
    <w:rsid w:val="003E6826"/>
    <w:rPr>
      <w:rFonts w:ascii="Symbol" w:hAnsi="Symbol" w:cs="Symbol" w:hint="default"/>
    </w:rPr>
  </w:style>
  <w:style w:type="character" w:customStyle="1" w:styleId="WW8Num6z0">
    <w:name w:val="WW8Num6z0"/>
    <w:rsid w:val="003E6826"/>
    <w:rPr>
      <w:rFonts w:hint="default"/>
    </w:rPr>
  </w:style>
  <w:style w:type="character" w:customStyle="1" w:styleId="WW8Num6z1">
    <w:name w:val="WW8Num6z1"/>
    <w:rsid w:val="003E6826"/>
  </w:style>
  <w:style w:type="character" w:customStyle="1" w:styleId="WW8Num6z2">
    <w:name w:val="WW8Num6z2"/>
    <w:rsid w:val="003E6826"/>
  </w:style>
  <w:style w:type="character" w:customStyle="1" w:styleId="WW8Num6z3">
    <w:name w:val="WW8Num6z3"/>
    <w:rsid w:val="003E6826"/>
  </w:style>
  <w:style w:type="character" w:customStyle="1" w:styleId="WW8Num6z4">
    <w:name w:val="WW8Num6z4"/>
    <w:rsid w:val="003E6826"/>
  </w:style>
  <w:style w:type="character" w:customStyle="1" w:styleId="WW8Num6z5">
    <w:name w:val="WW8Num6z5"/>
    <w:rsid w:val="003E6826"/>
  </w:style>
  <w:style w:type="character" w:customStyle="1" w:styleId="WW8Num6z6">
    <w:name w:val="WW8Num6z6"/>
    <w:rsid w:val="003E6826"/>
  </w:style>
  <w:style w:type="character" w:customStyle="1" w:styleId="WW8Num6z7">
    <w:name w:val="WW8Num6z7"/>
    <w:rsid w:val="003E6826"/>
  </w:style>
  <w:style w:type="character" w:customStyle="1" w:styleId="WW8Num6z8">
    <w:name w:val="WW8Num6z8"/>
    <w:rsid w:val="003E6826"/>
  </w:style>
  <w:style w:type="character" w:customStyle="1" w:styleId="WW8Num7z0">
    <w:name w:val="WW8Num7z0"/>
    <w:rsid w:val="003E6826"/>
  </w:style>
  <w:style w:type="character" w:customStyle="1" w:styleId="WW8Num7z1">
    <w:name w:val="WW8Num7z1"/>
    <w:rsid w:val="003E6826"/>
  </w:style>
  <w:style w:type="character" w:customStyle="1" w:styleId="WW8Num7z2">
    <w:name w:val="WW8Num7z2"/>
    <w:rsid w:val="003E6826"/>
  </w:style>
  <w:style w:type="character" w:customStyle="1" w:styleId="WW8Num7z3">
    <w:name w:val="WW8Num7z3"/>
    <w:rsid w:val="003E6826"/>
  </w:style>
  <w:style w:type="character" w:customStyle="1" w:styleId="WW8Num7z4">
    <w:name w:val="WW8Num7z4"/>
    <w:rsid w:val="003E6826"/>
  </w:style>
  <w:style w:type="character" w:customStyle="1" w:styleId="WW8Num7z5">
    <w:name w:val="WW8Num7z5"/>
    <w:rsid w:val="003E6826"/>
  </w:style>
  <w:style w:type="character" w:customStyle="1" w:styleId="WW8Num7z6">
    <w:name w:val="WW8Num7z6"/>
    <w:rsid w:val="003E6826"/>
  </w:style>
  <w:style w:type="character" w:customStyle="1" w:styleId="WW8Num7z7">
    <w:name w:val="WW8Num7z7"/>
    <w:rsid w:val="003E6826"/>
  </w:style>
  <w:style w:type="character" w:customStyle="1" w:styleId="WW8Num7z8">
    <w:name w:val="WW8Num7z8"/>
    <w:rsid w:val="003E6826"/>
  </w:style>
  <w:style w:type="character" w:customStyle="1" w:styleId="WW8Num8z0">
    <w:name w:val="WW8Num8z0"/>
    <w:rsid w:val="003E682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3E6826"/>
    <w:rPr>
      <w:rFonts w:ascii="Courier New" w:hAnsi="Courier New" w:cs="Courier New" w:hint="default"/>
    </w:rPr>
  </w:style>
  <w:style w:type="character" w:customStyle="1" w:styleId="WW8Num8z2">
    <w:name w:val="WW8Num8z2"/>
    <w:rsid w:val="003E6826"/>
    <w:rPr>
      <w:rFonts w:ascii="Wingdings" w:hAnsi="Wingdings" w:cs="Wingdings" w:hint="default"/>
    </w:rPr>
  </w:style>
  <w:style w:type="character" w:customStyle="1" w:styleId="WW8Num8z3">
    <w:name w:val="WW8Num8z3"/>
    <w:rsid w:val="003E6826"/>
    <w:rPr>
      <w:rFonts w:ascii="Symbol" w:hAnsi="Symbol" w:cs="Symbol" w:hint="default"/>
    </w:rPr>
  </w:style>
  <w:style w:type="character" w:customStyle="1" w:styleId="WW8Num9z0">
    <w:name w:val="WW8Num9z0"/>
    <w:rsid w:val="003E6826"/>
  </w:style>
  <w:style w:type="character" w:customStyle="1" w:styleId="WW8Num9z1">
    <w:name w:val="WW8Num9z1"/>
    <w:rsid w:val="003E6826"/>
  </w:style>
  <w:style w:type="character" w:customStyle="1" w:styleId="WW8Num9z2">
    <w:name w:val="WW8Num9z2"/>
    <w:rsid w:val="003E6826"/>
  </w:style>
  <w:style w:type="character" w:customStyle="1" w:styleId="WW8Num9z3">
    <w:name w:val="WW8Num9z3"/>
    <w:rsid w:val="003E6826"/>
  </w:style>
  <w:style w:type="character" w:customStyle="1" w:styleId="WW8Num9z4">
    <w:name w:val="WW8Num9z4"/>
    <w:rsid w:val="003E6826"/>
  </w:style>
  <w:style w:type="character" w:customStyle="1" w:styleId="WW8Num9z5">
    <w:name w:val="WW8Num9z5"/>
    <w:rsid w:val="003E6826"/>
  </w:style>
  <w:style w:type="character" w:customStyle="1" w:styleId="WW8Num9z6">
    <w:name w:val="WW8Num9z6"/>
    <w:rsid w:val="003E6826"/>
  </w:style>
  <w:style w:type="character" w:customStyle="1" w:styleId="WW8Num9z7">
    <w:name w:val="WW8Num9z7"/>
    <w:rsid w:val="003E6826"/>
  </w:style>
  <w:style w:type="character" w:customStyle="1" w:styleId="WW8Num9z8">
    <w:name w:val="WW8Num9z8"/>
    <w:rsid w:val="003E6826"/>
  </w:style>
  <w:style w:type="character" w:customStyle="1" w:styleId="WW8Num10z0">
    <w:name w:val="WW8Num10z0"/>
    <w:rsid w:val="003E6826"/>
  </w:style>
  <w:style w:type="character" w:customStyle="1" w:styleId="WW8Num10z1">
    <w:name w:val="WW8Num10z1"/>
    <w:rsid w:val="003E6826"/>
  </w:style>
  <w:style w:type="character" w:customStyle="1" w:styleId="WW8Num10z2">
    <w:name w:val="WW8Num10z2"/>
    <w:rsid w:val="003E6826"/>
  </w:style>
  <w:style w:type="character" w:customStyle="1" w:styleId="WW8Num10z3">
    <w:name w:val="WW8Num10z3"/>
    <w:rsid w:val="003E6826"/>
  </w:style>
  <w:style w:type="character" w:customStyle="1" w:styleId="WW8Num10z4">
    <w:name w:val="WW8Num10z4"/>
    <w:rsid w:val="003E6826"/>
  </w:style>
  <w:style w:type="character" w:customStyle="1" w:styleId="WW8Num10z5">
    <w:name w:val="WW8Num10z5"/>
    <w:rsid w:val="003E6826"/>
  </w:style>
  <w:style w:type="character" w:customStyle="1" w:styleId="WW8Num10z6">
    <w:name w:val="WW8Num10z6"/>
    <w:rsid w:val="003E6826"/>
  </w:style>
  <w:style w:type="character" w:customStyle="1" w:styleId="WW8Num10z7">
    <w:name w:val="WW8Num10z7"/>
    <w:rsid w:val="003E6826"/>
  </w:style>
  <w:style w:type="character" w:customStyle="1" w:styleId="WW8Num10z8">
    <w:name w:val="WW8Num10z8"/>
    <w:rsid w:val="003E6826"/>
  </w:style>
  <w:style w:type="character" w:customStyle="1" w:styleId="WW8Num11z0">
    <w:name w:val="WW8Num11z0"/>
    <w:rsid w:val="003E6826"/>
  </w:style>
  <w:style w:type="character" w:customStyle="1" w:styleId="WW8Num11z1">
    <w:name w:val="WW8Num11z1"/>
    <w:rsid w:val="003E6826"/>
  </w:style>
  <w:style w:type="character" w:customStyle="1" w:styleId="WW8Num11z2">
    <w:name w:val="WW8Num11z2"/>
    <w:rsid w:val="003E6826"/>
  </w:style>
  <w:style w:type="character" w:customStyle="1" w:styleId="WW8Num11z3">
    <w:name w:val="WW8Num11z3"/>
    <w:rsid w:val="003E6826"/>
  </w:style>
  <w:style w:type="character" w:customStyle="1" w:styleId="WW8Num11z4">
    <w:name w:val="WW8Num11z4"/>
    <w:rsid w:val="003E6826"/>
  </w:style>
  <w:style w:type="character" w:customStyle="1" w:styleId="WW8Num11z5">
    <w:name w:val="WW8Num11z5"/>
    <w:rsid w:val="003E6826"/>
  </w:style>
  <w:style w:type="character" w:customStyle="1" w:styleId="WW8Num11z6">
    <w:name w:val="WW8Num11z6"/>
    <w:rsid w:val="003E6826"/>
  </w:style>
  <w:style w:type="character" w:customStyle="1" w:styleId="WW8Num11z7">
    <w:name w:val="WW8Num11z7"/>
    <w:rsid w:val="003E6826"/>
  </w:style>
  <w:style w:type="character" w:customStyle="1" w:styleId="WW8Num11z8">
    <w:name w:val="WW8Num11z8"/>
    <w:rsid w:val="003E6826"/>
  </w:style>
  <w:style w:type="character" w:customStyle="1" w:styleId="WW8Num12z0">
    <w:name w:val="WW8Num12z0"/>
    <w:rsid w:val="003E6826"/>
  </w:style>
  <w:style w:type="character" w:customStyle="1" w:styleId="WW8Num12z1">
    <w:name w:val="WW8Num12z1"/>
    <w:rsid w:val="003E6826"/>
  </w:style>
  <w:style w:type="character" w:customStyle="1" w:styleId="WW8Num12z2">
    <w:name w:val="WW8Num12z2"/>
    <w:rsid w:val="003E6826"/>
  </w:style>
  <w:style w:type="character" w:customStyle="1" w:styleId="WW8Num12z3">
    <w:name w:val="WW8Num12z3"/>
    <w:rsid w:val="003E6826"/>
  </w:style>
  <w:style w:type="character" w:customStyle="1" w:styleId="WW8Num12z4">
    <w:name w:val="WW8Num12z4"/>
    <w:rsid w:val="003E6826"/>
  </w:style>
  <w:style w:type="character" w:customStyle="1" w:styleId="WW8Num12z5">
    <w:name w:val="WW8Num12z5"/>
    <w:rsid w:val="003E6826"/>
  </w:style>
  <w:style w:type="character" w:customStyle="1" w:styleId="WW8Num12z6">
    <w:name w:val="WW8Num12z6"/>
    <w:rsid w:val="003E6826"/>
  </w:style>
  <w:style w:type="character" w:customStyle="1" w:styleId="WW8Num12z7">
    <w:name w:val="WW8Num12z7"/>
    <w:rsid w:val="003E6826"/>
  </w:style>
  <w:style w:type="character" w:customStyle="1" w:styleId="WW8Num12z8">
    <w:name w:val="WW8Num12z8"/>
    <w:rsid w:val="003E6826"/>
  </w:style>
  <w:style w:type="character" w:customStyle="1" w:styleId="WW8Num13z0">
    <w:name w:val="WW8Num13z0"/>
    <w:rsid w:val="003E6826"/>
    <w:rPr>
      <w:rFonts w:hint="default"/>
    </w:rPr>
  </w:style>
  <w:style w:type="character" w:customStyle="1" w:styleId="WW8Num13z1">
    <w:name w:val="WW8Num13z1"/>
    <w:rsid w:val="003E6826"/>
  </w:style>
  <w:style w:type="character" w:customStyle="1" w:styleId="WW8Num13z2">
    <w:name w:val="WW8Num13z2"/>
    <w:rsid w:val="003E6826"/>
  </w:style>
  <w:style w:type="character" w:customStyle="1" w:styleId="WW8Num13z3">
    <w:name w:val="WW8Num13z3"/>
    <w:rsid w:val="003E6826"/>
  </w:style>
  <w:style w:type="character" w:customStyle="1" w:styleId="WW8Num13z4">
    <w:name w:val="WW8Num13z4"/>
    <w:rsid w:val="003E6826"/>
  </w:style>
  <w:style w:type="character" w:customStyle="1" w:styleId="WW8Num13z5">
    <w:name w:val="WW8Num13z5"/>
    <w:rsid w:val="003E6826"/>
  </w:style>
  <w:style w:type="character" w:customStyle="1" w:styleId="WW8Num13z6">
    <w:name w:val="WW8Num13z6"/>
    <w:rsid w:val="003E6826"/>
  </w:style>
  <w:style w:type="character" w:customStyle="1" w:styleId="WW8Num13z7">
    <w:name w:val="WW8Num13z7"/>
    <w:rsid w:val="003E6826"/>
  </w:style>
  <w:style w:type="character" w:customStyle="1" w:styleId="WW8Num13z8">
    <w:name w:val="WW8Num13z8"/>
    <w:rsid w:val="003E6826"/>
  </w:style>
  <w:style w:type="character" w:customStyle="1" w:styleId="WW8Num14z0">
    <w:name w:val="WW8Num14z0"/>
    <w:rsid w:val="003E6826"/>
    <w:rPr>
      <w:rFonts w:hint="default"/>
    </w:rPr>
  </w:style>
  <w:style w:type="character" w:customStyle="1" w:styleId="WW8Num14z1">
    <w:name w:val="WW8Num14z1"/>
    <w:rsid w:val="003E6826"/>
  </w:style>
  <w:style w:type="character" w:customStyle="1" w:styleId="WW8Num14z2">
    <w:name w:val="WW8Num14z2"/>
    <w:rsid w:val="003E6826"/>
  </w:style>
  <w:style w:type="character" w:customStyle="1" w:styleId="WW8Num14z3">
    <w:name w:val="WW8Num14z3"/>
    <w:rsid w:val="003E6826"/>
  </w:style>
  <w:style w:type="character" w:customStyle="1" w:styleId="WW8Num14z4">
    <w:name w:val="WW8Num14z4"/>
    <w:rsid w:val="003E6826"/>
  </w:style>
  <w:style w:type="character" w:customStyle="1" w:styleId="WW8Num14z5">
    <w:name w:val="WW8Num14z5"/>
    <w:rsid w:val="003E6826"/>
  </w:style>
  <w:style w:type="character" w:customStyle="1" w:styleId="WW8Num14z6">
    <w:name w:val="WW8Num14z6"/>
    <w:rsid w:val="003E6826"/>
  </w:style>
  <w:style w:type="character" w:customStyle="1" w:styleId="WW8Num14z7">
    <w:name w:val="WW8Num14z7"/>
    <w:rsid w:val="003E6826"/>
  </w:style>
  <w:style w:type="character" w:customStyle="1" w:styleId="WW8Num14z8">
    <w:name w:val="WW8Num14z8"/>
    <w:rsid w:val="003E6826"/>
  </w:style>
  <w:style w:type="character" w:customStyle="1" w:styleId="WW8Num15z0">
    <w:name w:val="WW8Num15z0"/>
    <w:rsid w:val="003E6826"/>
  </w:style>
  <w:style w:type="character" w:customStyle="1" w:styleId="WW8Num15z1">
    <w:name w:val="WW8Num15z1"/>
    <w:rsid w:val="003E6826"/>
  </w:style>
  <w:style w:type="character" w:customStyle="1" w:styleId="WW8Num15z2">
    <w:name w:val="WW8Num15z2"/>
    <w:rsid w:val="003E6826"/>
  </w:style>
  <w:style w:type="character" w:customStyle="1" w:styleId="WW8Num15z3">
    <w:name w:val="WW8Num15z3"/>
    <w:rsid w:val="003E6826"/>
  </w:style>
  <w:style w:type="character" w:customStyle="1" w:styleId="WW8Num15z4">
    <w:name w:val="WW8Num15z4"/>
    <w:rsid w:val="003E6826"/>
  </w:style>
  <w:style w:type="character" w:customStyle="1" w:styleId="WW8Num15z5">
    <w:name w:val="WW8Num15z5"/>
    <w:rsid w:val="003E6826"/>
  </w:style>
  <w:style w:type="character" w:customStyle="1" w:styleId="WW8Num15z6">
    <w:name w:val="WW8Num15z6"/>
    <w:rsid w:val="003E6826"/>
  </w:style>
  <w:style w:type="character" w:customStyle="1" w:styleId="WW8Num15z7">
    <w:name w:val="WW8Num15z7"/>
    <w:rsid w:val="003E6826"/>
  </w:style>
  <w:style w:type="character" w:customStyle="1" w:styleId="WW8Num15z8">
    <w:name w:val="WW8Num15z8"/>
    <w:rsid w:val="003E6826"/>
  </w:style>
  <w:style w:type="character" w:customStyle="1" w:styleId="WW8Num16z0">
    <w:name w:val="WW8Num16z0"/>
    <w:rsid w:val="003E6826"/>
    <w:rPr>
      <w:rFonts w:hint="default"/>
    </w:rPr>
  </w:style>
  <w:style w:type="character" w:customStyle="1" w:styleId="WW8Num16z1">
    <w:name w:val="WW8Num16z1"/>
    <w:rsid w:val="003E6826"/>
  </w:style>
  <w:style w:type="character" w:customStyle="1" w:styleId="WW8Num16z2">
    <w:name w:val="WW8Num16z2"/>
    <w:rsid w:val="003E6826"/>
  </w:style>
  <w:style w:type="character" w:customStyle="1" w:styleId="WW8Num16z3">
    <w:name w:val="WW8Num16z3"/>
    <w:rsid w:val="003E6826"/>
  </w:style>
  <w:style w:type="character" w:customStyle="1" w:styleId="WW8Num16z4">
    <w:name w:val="WW8Num16z4"/>
    <w:rsid w:val="003E6826"/>
  </w:style>
  <w:style w:type="character" w:customStyle="1" w:styleId="WW8Num16z5">
    <w:name w:val="WW8Num16z5"/>
    <w:rsid w:val="003E6826"/>
  </w:style>
  <w:style w:type="character" w:customStyle="1" w:styleId="WW8Num16z6">
    <w:name w:val="WW8Num16z6"/>
    <w:rsid w:val="003E6826"/>
  </w:style>
  <w:style w:type="character" w:customStyle="1" w:styleId="WW8Num16z7">
    <w:name w:val="WW8Num16z7"/>
    <w:rsid w:val="003E6826"/>
  </w:style>
  <w:style w:type="character" w:customStyle="1" w:styleId="WW8Num16z8">
    <w:name w:val="WW8Num16z8"/>
    <w:rsid w:val="003E6826"/>
  </w:style>
  <w:style w:type="character" w:customStyle="1" w:styleId="WW8Num17z0">
    <w:name w:val="WW8Num17z0"/>
    <w:rsid w:val="003E6826"/>
  </w:style>
  <w:style w:type="character" w:customStyle="1" w:styleId="WW8Num17z1">
    <w:name w:val="WW8Num17z1"/>
    <w:rsid w:val="003E6826"/>
  </w:style>
  <w:style w:type="character" w:customStyle="1" w:styleId="WW8Num17z2">
    <w:name w:val="WW8Num17z2"/>
    <w:rsid w:val="003E6826"/>
  </w:style>
  <w:style w:type="character" w:customStyle="1" w:styleId="WW8Num17z3">
    <w:name w:val="WW8Num17z3"/>
    <w:rsid w:val="003E6826"/>
  </w:style>
  <w:style w:type="character" w:customStyle="1" w:styleId="WW8Num17z4">
    <w:name w:val="WW8Num17z4"/>
    <w:rsid w:val="003E6826"/>
  </w:style>
  <w:style w:type="character" w:customStyle="1" w:styleId="WW8Num17z5">
    <w:name w:val="WW8Num17z5"/>
    <w:rsid w:val="003E6826"/>
  </w:style>
  <w:style w:type="character" w:customStyle="1" w:styleId="WW8Num17z6">
    <w:name w:val="WW8Num17z6"/>
    <w:rsid w:val="003E6826"/>
  </w:style>
  <w:style w:type="character" w:customStyle="1" w:styleId="WW8Num17z7">
    <w:name w:val="WW8Num17z7"/>
    <w:rsid w:val="003E6826"/>
  </w:style>
  <w:style w:type="character" w:customStyle="1" w:styleId="WW8Num17z8">
    <w:name w:val="WW8Num17z8"/>
    <w:rsid w:val="003E6826"/>
  </w:style>
  <w:style w:type="character" w:customStyle="1" w:styleId="WW8Num18z0">
    <w:name w:val="WW8Num18z0"/>
    <w:rsid w:val="003E6826"/>
    <w:rPr>
      <w:rFonts w:hint="default"/>
    </w:rPr>
  </w:style>
  <w:style w:type="character" w:customStyle="1" w:styleId="WW8Num18z1">
    <w:name w:val="WW8Num18z1"/>
    <w:rsid w:val="003E6826"/>
  </w:style>
  <w:style w:type="character" w:customStyle="1" w:styleId="WW8Num18z2">
    <w:name w:val="WW8Num18z2"/>
    <w:rsid w:val="003E6826"/>
  </w:style>
  <w:style w:type="character" w:customStyle="1" w:styleId="WW8Num18z3">
    <w:name w:val="WW8Num18z3"/>
    <w:rsid w:val="003E6826"/>
  </w:style>
  <w:style w:type="character" w:customStyle="1" w:styleId="WW8Num18z4">
    <w:name w:val="WW8Num18z4"/>
    <w:rsid w:val="003E6826"/>
  </w:style>
  <w:style w:type="character" w:customStyle="1" w:styleId="WW8Num18z5">
    <w:name w:val="WW8Num18z5"/>
    <w:rsid w:val="003E6826"/>
  </w:style>
  <w:style w:type="character" w:customStyle="1" w:styleId="WW8Num18z6">
    <w:name w:val="WW8Num18z6"/>
    <w:rsid w:val="003E6826"/>
  </w:style>
  <w:style w:type="character" w:customStyle="1" w:styleId="WW8Num18z7">
    <w:name w:val="WW8Num18z7"/>
    <w:rsid w:val="003E6826"/>
  </w:style>
  <w:style w:type="character" w:customStyle="1" w:styleId="WW8Num18z8">
    <w:name w:val="WW8Num18z8"/>
    <w:rsid w:val="003E6826"/>
  </w:style>
  <w:style w:type="character" w:customStyle="1" w:styleId="WW8Num19z0">
    <w:name w:val="WW8Num19z0"/>
    <w:rsid w:val="003E6826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WW8Num19z1">
    <w:name w:val="WW8Num19z1"/>
    <w:rsid w:val="003E6826"/>
  </w:style>
  <w:style w:type="character" w:customStyle="1" w:styleId="WW8Num19z2">
    <w:name w:val="WW8Num19z2"/>
    <w:rsid w:val="003E6826"/>
  </w:style>
  <w:style w:type="character" w:customStyle="1" w:styleId="WW8Num19z3">
    <w:name w:val="WW8Num19z3"/>
    <w:rsid w:val="003E6826"/>
  </w:style>
  <w:style w:type="character" w:customStyle="1" w:styleId="WW8Num19z4">
    <w:name w:val="WW8Num19z4"/>
    <w:rsid w:val="003E6826"/>
  </w:style>
  <w:style w:type="character" w:customStyle="1" w:styleId="WW8Num19z5">
    <w:name w:val="WW8Num19z5"/>
    <w:rsid w:val="003E6826"/>
  </w:style>
  <w:style w:type="character" w:customStyle="1" w:styleId="WW8Num19z6">
    <w:name w:val="WW8Num19z6"/>
    <w:rsid w:val="003E6826"/>
  </w:style>
  <w:style w:type="character" w:customStyle="1" w:styleId="WW8Num19z7">
    <w:name w:val="WW8Num19z7"/>
    <w:rsid w:val="003E6826"/>
  </w:style>
  <w:style w:type="character" w:customStyle="1" w:styleId="WW8Num19z8">
    <w:name w:val="WW8Num19z8"/>
    <w:rsid w:val="003E6826"/>
  </w:style>
  <w:style w:type="character" w:customStyle="1" w:styleId="WW8Num20z0">
    <w:name w:val="WW8Num20z0"/>
    <w:rsid w:val="003E6826"/>
    <w:rPr>
      <w:rFonts w:hint="default"/>
    </w:rPr>
  </w:style>
  <w:style w:type="character" w:customStyle="1" w:styleId="WW8Num20z1">
    <w:name w:val="WW8Num20z1"/>
    <w:rsid w:val="003E6826"/>
  </w:style>
  <w:style w:type="character" w:customStyle="1" w:styleId="WW8Num20z2">
    <w:name w:val="WW8Num20z2"/>
    <w:rsid w:val="003E6826"/>
  </w:style>
  <w:style w:type="character" w:customStyle="1" w:styleId="WW8Num20z3">
    <w:name w:val="WW8Num20z3"/>
    <w:rsid w:val="003E6826"/>
  </w:style>
  <w:style w:type="character" w:customStyle="1" w:styleId="WW8Num20z4">
    <w:name w:val="WW8Num20z4"/>
    <w:rsid w:val="003E6826"/>
  </w:style>
  <w:style w:type="character" w:customStyle="1" w:styleId="WW8Num20z5">
    <w:name w:val="WW8Num20z5"/>
    <w:rsid w:val="003E6826"/>
  </w:style>
  <w:style w:type="character" w:customStyle="1" w:styleId="WW8Num20z6">
    <w:name w:val="WW8Num20z6"/>
    <w:rsid w:val="003E6826"/>
  </w:style>
  <w:style w:type="character" w:customStyle="1" w:styleId="WW8Num20z7">
    <w:name w:val="WW8Num20z7"/>
    <w:rsid w:val="003E6826"/>
  </w:style>
  <w:style w:type="character" w:customStyle="1" w:styleId="WW8Num20z8">
    <w:name w:val="WW8Num20z8"/>
    <w:rsid w:val="003E6826"/>
  </w:style>
  <w:style w:type="character" w:customStyle="1" w:styleId="WW8Num21z0">
    <w:name w:val="WW8Num21z0"/>
    <w:rsid w:val="003E6826"/>
  </w:style>
  <w:style w:type="character" w:customStyle="1" w:styleId="WW8Num21z1">
    <w:name w:val="WW8Num21z1"/>
    <w:rsid w:val="003E6826"/>
  </w:style>
  <w:style w:type="character" w:customStyle="1" w:styleId="WW8Num21z2">
    <w:name w:val="WW8Num21z2"/>
    <w:rsid w:val="003E6826"/>
  </w:style>
  <w:style w:type="character" w:customStyle="1" w:styleId="WW8Num21z3">
    <w:name w:val="WW8Num21z3"/>
    <w:rsid w:val="003E6826"/>
  </w:style>
  <w:style w:type="character" w:customStyle="1" w:styleId="WW8Num21z4">
    <w:name w:val="WW8Num21z4"/>
    <w:rsid w:val="003E6826"/>
  </w:style>
  <w:style w:type="character" w:customStyle="1" w:styleId="WW8Num21z5">
    <w:name w:val="WW8Num21z5"/>
    <w:rsid w:val="003E6826"/>
  </w:style>
  <w:style w:type="character" w:customStyle="1" w:styleId="WW8Num21z6">
    <w:name w:val="WW8Num21z6"/>
    <w:rsid w:val="003E6826"/>
  </w:style>
  <w:style w:type="character" w:customStyle="1" w:styleId="WW8Num21z7">
    <w:name w:val="WW8Num21z7"/>
    <w:rsid w:val="003E6826"/>
  </w:style>
  <w:style w:type="character" w:customStyle="1" w:styleId="WW8Num21z8">
    <w:name w:val="WW8Num21z8"/>
    <w:rsid w:val="003E6826"/>
  </w:style>
  <w:style w:type="character" w:customStyle="1" w:styleId="WW8Num22z0">
    <w:name w:val="WW8Num22z0"/>
    <w:rsid w:val="003E6826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3E6826"/>
  </w:style>
  <w:style w:type="character" w:customStyle="1" w:styleId="WW8Num23z1">
    <w:name w:val="WW8Num23z1"/>
    <w:rsid w:val="003E6826"/>
  </w:style>
  <w:style w:type="character" w:customStyle="1" w:styleId="WW8Num23z2">
    <w:name w:val="WW8Num23z2"/>
    <w:rsid w:val="003E6826"/>
  </w:style>
  <w:style w:type="character" w:customStyle="1" w:styleId="WW8Num23z3">
    <w:name w:val="WW8Num23z3"/>
    <w:rsid w:val="003E6826"/>
  </w:style>
  <w:style w:type="character" w:customStyle="1" w:styleId="WW8Num23z4">
    <w:name w:val="WW8Num23z4"/>
    <w:rsid w:val="003E6826"/>
  </w:style>
  <w:style w:type="character" w:customStyle="1" w:styleId="WW8Num23z5">
    <w:name w:val="WW8Num23z5"/>
    <w:rsid w:val="003E6826"/>
  </w:style>
  <w:style w:type="character" w:customStyle="1" w:styleId="WW8Num23z6">
    <w:name w:val="WW8Num23z6"/>
    <w:rsid w:val="003E6826"/>
  </w:style>
  <w:style w:type="character" w:customStyle="1" w:styleId="WW8Num23z7">
    <w:name w:val="WW8Num23z7"/>
    <w:rsid w:val="003E6826"/>
  </w:style>
  <w:style w:type="character" w:customStyle="1" w:styleId="WW8Num23z8">
    <w:name w:val="WW8Num23z8"/>
    <w:rsid w:val="003E6826"/>
  </w:style>
  <w:style w:type="character" w:customStyle="1" w:styleId="WW8Num24z0">
    <w:name w:val="WW8Num24z0"/>
    <w:rsid w:val="003E6826"/>
    <w:rPr>
      <w:rFonts w:ascii="Arial" w:hAnsi="Arial" w:cs="Arial"/>
      <w:b/>
      <w:sz w:val="20"/>
      <w:szCs w:val="20"/>
    </w:rPr>
  </w:style>
  <w:style w:type="character" w:customStyle="1" w:styleId="WW8Num24z1">
    <w:name w:val="WW8Num24z1"/>
    <w:rsid w:val="003E6826"/>
  </w:style>
  <w:style w:type="character" w:customStyle="1" w:styleId="WW8Num24z2">
    <w:name w:val="WW8Num24z2"/>
    <w:rsid w:val="003E6826"/>
  </w:style>
  <w:style w:type="character" w:customStyle="1" w:styleId="WW8Num24z3">
    <w:name w:val="WW8Num24z3"/>
    <w:rsid w:val="003E6826"/>
  </w:style>
  <w:style w:type="character" w:customStyle="1" w:styleId="WW8Num24z4">
    <w:name w:val="WW8Num24z4"/>
    <w:rsid w:val="003E6826"/>
  </w:style>
  <w:style w:type="character" w:customStyle="1" w:styleId="WW8Num24z5">
    <w:name w:val="WW8Num24z5"/>
    <w:rsid w:val="003E6826"/>
  </w:style>
  <w:style w:type="character" w:customStyle="1" w:styleId="WW8Num24z6">
    <w:name w:val="WW8Num24z6"/>
    <w:rsid w:val="003E6826"/>
  </w:style>
  <w:style w:type="character" w:customStyle="1" w:styleId="WW8Num24z7">
    <w:name w:val="WW8Num24z7"/>
    <w:rsid w:val="003E6826"/>
  </w:style>
  <w:style w:type="character" w:customStyle="1" w:styleId="WW8Num24z8">
    <w:name w:val="WW8Num24z8"/>
    <w:rsid w:val="003E6826"/>
  </w:style>
  <w:style w:type="character" w:customStyle="1" w:styleId="WW8Num25z0">
    <w:name w:val="WW8Num25z0"/>
    <w:rsid w:val="003E6826"/>
    <w:rPr>
      <w:rFonts w:ascii="Arial" w:hAnsi="Arial" w:cs="Arial"/>
      <w:sz w:val="20"/>
      <w:szCs w:val="20"/>
    </w:rPr>
  </w:style>
  <w:style w:type="character" w:customStyle="1" w:styleId="WW8Num25z1">
    <w:name w:val="WW8Num25z1"/>
    <w:rsid w:val="003E6826"/>
  </w:style>
  <w:style w:type="character" w:customStyle="1" w:styleId="WW8Num25z2">
    <w:name w:val="WW8Num25z2"/>
    <w:rsid w:val="003E6826"/>
  </w:style>
  <w:style w:type="character" w:customStyle="1" w:styleId="WW8Num25z3">
    <w:name w:val="WW8Num25z3"/>
    <w:rsid w:val="003E6826"/>
  </w:style>
  <w:style w:type="character" w:customStyle="1" w:styleId="WW8Num25z4">
    <w:name w:val="WW8Num25z4"/>
    <w:rsid w:val="003E6826"/>
  </w:style>
  <w:style w:type="character" w:customStyle="1" w:styleId="WW8Num25z5">
    <w:name w:val="WW8Num25z5"/>
    <w:rsid w:val="003E6826"/>
  </w:style>
  <w:style w:type="character" w:customStyle="1" w:styleId="WW8Num25z6">
    <w:name w:val="WW8Num25z6"/>
    <w:rsid w:val="003E6826"/>
  </w:style>
  <w:style w:type="character" w:customStyle="1" w:styleId="WW8Num25z7">
    <w:name w:val="WW8Num25z7"/>
    <w:rsid w:val="003E6826"/>
  </w:style>
  <w:style w:type="character" w:customStyle="1" w:styleId="WW8Num25z8">
    <w:name w:val="WW8Num25z8"/>
    <w:rsid w:val="003E6826"/>
  </w:style>
  <w:style w:type="character" w:customStyle="1" w:styleId="WW8Num26z0">
    <w:name w:val="WW8Num26z0"/>
    <w:rsid w:val="003E6826"/>
    <w:rPr>
      <w:rFonts w:hint="default"/>
    </w:rPr>
  </w:style>
  <w:style w:type="character" w:customStyle="1" w:styleId="WW8Num26z1">
    <w:name w:val="WW8Num26z1"/>
    <w:rsid w:val="003E6826"/>
  </w:style>
  <w:style w:type="character" w:customStyle="1" w:styleId="WW8Num26z2">
    <w:name w:val="WW8Num26z2"/>
    <w:rsid w:val="003E6826"/>
  </w:style>
  <w:style w:type="character" w:customStyle="1" w:styleId="WW8Num26z3">
    <w:name w:val="WW8Num26z3"/>
    <w:rsid w:val="003E6826"/>
  </w:style>
  <w:style w:type="character" w:customStyle="1" w:styleId="WW8Num26z4">
    <w:name w:val="WW8Num26z4"/>
    <w:rsid w:val="003E6826"/>
  </w:style>
  <w:style w:type="character" w:customStyle="1" w:styleId="WW8Num26z5">
    <w:name w:val="WW8Num26z5"/>
    <w:rsid w:val="003E6826"/>
  </w:style>
  <w:style w:type="character" w:customStyle="1" w:styleId="WW8Num26z6">
    <w:name w:val="WW8Num26z6"/>
    <w:rsid w:val="003E6826"/>
  </w:style>
  <w:style w:type="character" w:customStyle="1" w:styleId="WW8Num26z7">
    <w:name w:val="WW8Num26z7"/>
    <w:rsid w:val="003E6826"/>
  </w:style>
  <w:style w:type="character" w:customStyle="1" w:styleId="WW8Num26z8">
    <w:name w:val="WW8Num26z8"/>
    <w:rsid w:val="003E6826"/>
  </w:style>
  <w:style w:type="character" w:customStyle="1" w:styleId="WW8Num27z0">
    <w:name w:val="WW8Num27z0"/>
    <w:rsid w:val="003E6826"/>
    <w:rPr>
      <w:rFonts w:ascii="Arial" w:hAnsi="Arial" w:cs="Arial"/>
      <w:sz w:val="20"/>
      <w:szCs w:val="20"/>
    </w:rPr>
  </w:style>
  <w:style w:type="character" w:customStyle="1" w:styleId="WW8Num27z1">
    <w:name w:val="WW8Num27z1"/>
    <w:rsid w:val="003E6826"/>
  </w:style>
  <w:style w:type="character" w:customStyle="1" w:styleId="WW8Num27z2">
    <w:name w:val="WW8Num27z2"/>
    <w:rsid w:val="003E6826"/>
  </w:style>
  <w:style w:type="character" w:customStyle="1" w:styleId="WW8Num27z3">
    <w:name w:val="WW8Num27z3"/>
    <w:rsid w:val="003E6826"/>
  </w:style>
  <w:style w:type="character" w:customStyle="1" w:styleId="WW8Num27z4">
    <w:name w:val="WW8Num27z4"/>
    <w:rsid w:val="003E6826"/>
  </w:style>
  <w:style w:type="character" w:customStyle="1" w:styleId="WW8Num27z5">
    <w:name w:val="WW8Num27z5"/>
    <w:rsid w:val="003E6826"/>
  </w:style>
  <w:style w:type="character" w:customStyle="1" w:styleId="WW8Num27z6">
    <w:name w:val="WW8Num27z6"/>
    <w:rsid w:val="003E6826"/>
  </w:style>
  <w:style w:type="character" w:customStyle="1" w:styleId="WW8Num27z7">
    <w:name w:val="WW8Num27z7"/>
    <w:rsid w:val="003E6826"/>
  </w:style>
  <w:style w:type="character" w:customStyle="1" w:styleId="WW8Num27z8">
    <w:name w:val="WW8Num27z8"/>
    <w:rsid w:val="003E6826"/>
  </w:style>
  <w:style w:type="character" w:customStyle="1" w:styleId="WW8Num28z0">
    <w:name w:val="WW8Num28z0"/>
    <w:rsid w:val="003E6826"/>
    <w:rPr>
      <w:rFonts w:hint="default"/>
    </w:rPr>
  </w:style>
  <w:style w:type="character" w:customStyle="1" w:styleId="WW8Num29z0">
    <w:name w:val="WW8Num29z0"/>
    <w:rsid w:val="003E6826"/>
    <w:rPr>
      <w:rFonts w:hint="default"/>
    </w:rPr>
  </w:style>
  <w:style w:type="character" w:customStyle="1" w:styleId="WW8Num29z1">
    <w:name w:val="WW8Num29z1"/>
    <w:rsid w:val="003E6826"/>
  </w:style>
  <w:style w:type="character" w:customStyle="1" w:styleId="WW8Num29z2">
    <w:name w:val="WW8Num29z2"/>
    <w:rsid w:val="003E6826"/>
  </w:style>
  <w:style w:type="character" w:customStyle="1" w:styleId="WW8Num29z3">
    <w:name w:val="WW8Num29z3"/>
    <w:rsid w:val="003E6826"/>
  </w:style>
  <w:style w:type="character" w:customStyle="1" w:styleId="WW8Num29z4">
    <w:name w:val="WW8Num29z4"/>
    <w:rsid w:val="003E6826"/>
  </w:style>
  <w:style w:type="character" w:customStyle="1" w:styleId="WW8Num29z5">
    <w:name w:val="WW8Num29z5"/>
    <w:rsid w:val="003E6826"/>
  </w:style>
  <w:style w:type="character" w:customStyle="1" w:styleId="WW8Num29z6">
    <w:name w:val="WW8Num29z6"/>
    <w:rsid w:val="003E6826"/>
  </w:style>
  <w:style w:type="character" w:customStyle="1" w:styleId="WW8Num29z7">
    <w:name w:val="WW8Num29z7"/>
    <w:rsid w:val="003E6826"/>
  </w:style>
  <w:style w:type="character" w:customStyle="1" w:styleId="WW8Num29z8">
    <w:name w:val="WW8Num29z8"/>
    <w:rsid w:val="003E6826"/>
  </w:style>
  <w:style w:type="character" w:customStyle="1" w:styleId="WW8Num30z0">
    <w:name w:val="WW8Num30z0"/>
    <w:rsid w:val="003E6826"/>
    <w:rPr>
      <w:rFonts w:hint="default"/>
    </w:rPr>
  </w:style>
  <w:style w:type="character" w:customStyle="1" w:styleId="WW8Num30z1">
    <w:name w:val="WW8Num30z1"/>
    <w:rsid w:val="003E6826"/>
  </w:style>
  <w:style w:type="character" w:customStyle="1" w:styleId="WW8Num30z2">
    <w:name w:val="WW8Num30z2"/>
    <w:rsid w:val="003E6826"/>
  </w:style>
  <w:style w:type="character" w:customStyle="1" w:styleId="WW8Num30z3">
    <w:name w:val="WW8Num30z3"/>
    <w:rsid w:val="003E6826"/>
  </w:style>
  <w:style w:type="character" w:customStyle="1" w:styleId="WW8Num30z4">
    <w:name w:val="WW8Num30z4"/>
    <w:rsid w:val="003E6826"/>
  </w:style>
  <w:style w:type="character" w:customStyle="1" w:styleId="WW8Num30z5">
    <w:name w:val="WW8Num30z5"/>
    <w:rsid w:val="003E6826"/>
  </w:style>
  <w:style w:type="character" w:customStyle="1" w:styleId="WW8Num30z6">
    <w:name w:val="WW8Num30z6"/>
    <w:rsid w:val="003E6826"/>
  </w:style>
  <w:style w:type="character" w:customStyle="1" w:styleId="WW8Num30z7">
    <w:name w:val="WW8Num30z7"/>
    <w:rsid w:val="003E6826"/>
  </w:style>
  <w:style w:type="character" w:customStyle="1" w:styleId="WW8Num30z8">
    <w:name w:val="WW8Num30z8"/>
    <w:rsid w:val="003E6826"/>
  </w:style>
  <w:style w:type="character" w:customStyle="1" w:styleId="WW8Num31z0">
    <w:name w:val="WW8Num31z0"/>
    <w:rsid w:val="003E6826"/>
    <w:rPr>
      <w:rFonts w:ascii="Arial" w:eastAsia="Calibri" w:hAnsi="Arial" w:cs="Arial" w:hint="default"/>
    </w:rPr>
  </w:style>
  <w:style w:type="character" w:customStyle="1" w:styleId="WW8Num31z1">
    <w:name w:val="WW8Num31z1"/>
    <w:rsid w:val="003E6826"/>
    <w:rPr>
      <w:rFonts w:ascii="Courier New" w:hAnsi="Courier New" w:cs="Courier New" w:hint="default"/>
    </w:rPr>
  </w:style>
  <w:style w:type="character" w:customStyle="1" w:styleId="WW8Num31z2">
    <w:name w:val="WW8Num31z2"/>
    <w:rsid w:val="003E6826"/>
    <w:rPr>
      <w:rFonts w:ascii="Wingdings" w:hAnsi="Wingdings" w:cs="Wingdings" w:hint="default"/>
    </w:rPr>
  </w:style>
  <w:style w:type="character" w:customStyle="1" w:styleId="WW8Num31z3">
    <w:name w:val="WW8Num31z3"/>
    <w:rsid w:val="003E6826"/>
    <w:rPr>
      <w:rFonts w:ascii="Symbol" w:hAnsi="Symbol" w:cs="Symbol" w:hint="default"/>
    </w:rPr>
  </w:style>
  <w:style w:type="character" w:customStyle="1" w:styleId="WW8Num32z0">
    <w:name w:val="WW8Num32z0"/>
    <w:rsid w:val="003E6826"/>
  </w:style>
  <w:style w:type="character" w:customStyle="1" w:styleId="WW8Num32z1">
    <w:name w:val="WW8Num32z1"/>
    <w:rsid w:val="003E6826"/>
  </w:style>
  <w:style w:type="character" w:customStyle="1" w:styleId="WW8Num32z2">
    <w:name w:val="WW8Num32z2"/>
    <w:rsid w:val="003E6826"/>
  </w:style>
  <w:style w:type="character" w:customStyle="1" w:styleId="WW8Num32z3">
    <w:name w:val="WW8Num32z3"/>
    <w:rsid w:val="003E6826"/>
  </w:style>
  <w:style w:type="character" w:customStyle="1" w:styleId="WW8Num32z4">
    <w:name w:val="WW8Num32z4"/>
    <w:rsid w:val="003E6826"/>
  </w:style>
  <w:style w:type="character" w:customStyle="1" w:styleId="WW8Num32z5">
    <w:name w:val="WW8Num32z5"/>
    <w:rsid w:val="003E6826"/>
  </w:style>
  <w:style w:type="character" w:customStyle="1" w:styleId="WW8Num32z6">
    <w:name w:val="WW8Num32z6"/>
    <w:rsid w:val="003E6826"/>
  </w:style>
  <w:style w:type="character" w:customStyle="1" w:styleId="WW8Num32z7">
    <w:name w:val="WW8Num32z7"/>
    <w:rsid w:val="003E6826"/>
  </w:style>
  <w:style w:type="character" w:customStyle="1" w:styleId="WW8Num32z8">
    <w:name w:val="WW8Num32z8"/>
    <w:rsid w:val="003E6826"/>
  </w:style>
  <w:style w:type="character" w:customStyle="1" w:styleId="WW8Num33z0">
    <w:name w:val="WW8Num33z0"/>
    <w:rsid w:val="003E6826"/>
    <w:rPr>
      <w:rFonts w:hint="default"/>
    </w:rPr>
  </w:style>
  <w:style w:type="character" w:customStyle="1" w:styleId="WW8Num33z1">
    <w:name w:val="WW8Num33z1"/>
    <w:rsid w:val="003E6826"/>
  </w:style>
  <w:style w:type="character" w:customStyle="1" w:styleId="WW8Num33z2">
    <w:name w:val="WW8Num33z2"/>
    <w:rsid w:val="003E6826"/>
  </w:style>
  <w:style w:type="character" w:customStyle="1" w:styleId="WW8Num33z3">
    <w:name w:val="WW8Num33z3"/>
    <w:rsid w:val="003E6826"/>
  </w:style>
  <w:style w:type="character" w:customStyle="1" w:styleId="WW8Num33z4">
    <w:name w:val="WW8Num33z4"/>
    <w:rsid w:val="003E6826"/>
  </w:style>
  <w:style w:type="character" w:customStyle="1" w:styleId="WW8Num33z5">
    <w:name w:val="WW8Num33z5"/>
    <w:rsid w:val="003E6826"/>
  </w:style>
  <w:style w:type="character" w:customStyle="1" w:styleId="WW8Num33z6">
    <w:name w:val="WW8Num33z6"/>
    <w:rsid w:val="003E6826"/>
  </w:style>
  <w:style w:type="character" w:customStyle="1" w:styleId="WW8Num33z7">
    <w:name w:val="WW8Num33z7"/>
    <w:rsid w:val="003E6826"/>
  </w:style>
  <w:style w:type="character" w:customStyle="1" w:styleId="WW8Num33z8">
    <w:name w:val="WW8Num33z8"/>
    <w:rsid w:val="003E6826"/>
  </w:style>
  <w:style w:type="character" w:customStyle="1" w:styleId="WW8Num34z0">
    <w:name w:val="WW8Num34z0"/>
    <w:rsid w:val="003E6826"/>
    <w:rPr>
      <w:rFonts w:ascii="Arial" w:hAnsi="Arial" w:cs="Arial"/>
      <w:sz w:val="20"/>
      <w:szCs w:val="20"/>
    </w:rPr>
  </w:style>
  <w:style w:type="character" w:customStyle="1" w:styleId="WW8Num34z1">
    <w:name w:val="WW8Num34z1"/>
    <w:rsid w:val="003E6826"/>
  </w:style>
  <w:style w:type="character" w:customStyle="1" w:styleId="WW8Num34z2">
    <w:name w:val="WW8Num34z2"/>
    <w:rsid w:val="003E6826"/>
  </w:style>
  <w:style w:type="character" w:customStyle="1" w:styleId="WW8Num34z3">
    <w:name w:val="WW8Num34z3"/>
    <w:rsid w:val="003E6826"/>
  </w:style>
  <w:style w:type="character" w:customStyle="1" w:styleId="WW8Num34z4">
    <w:name w:val="WW8Num34z4"/>
    <w:rsid w:val="003E6826"/>
  </w:style>
  <w:style w:type="character" w:customStyle="1" w:styleId="WW8Num34z5">
    <w:name w:val="WW8Num34z5"/>
    <w:rsid w:val="003E6826"/>
  </w:style>
  <w:style w:type="character" w:customStyle="1" w:styleId="WW8Num34z6">
    <w:name w:val="WW8Num34z6"/>
    <w:rsid w:val="003E6826"/>
  </w:style>
  <w:style w:type="character" w:customStyle="1" w:styleId="WW8Num34z7">
    <w:name w:val="WW8Num34z7"/>
    <w:rsid w:val="003E6826"/>
  </w:style>
  <w:style w:type="character" w:customStyle="1" w:styleId="WW8Num34z8">
    <w:name w:val="WW8Num34z8"/>
    <w:rsid w:val="003E6826"/>
  </w:style>
  <w:style w:type="character" w:customStyle="1" w:styleId="WW8Num35z0">
    <w:name w:val="WW8Num35z0"/>
    <w:rsid w:val="003E6826"/>
    <w:rPr>
      <w:rFonts w:ascii="Times New Roman" w:hAnsi="Times New Roman" w:cs="Times New Roman" w:hint="default"/>
    </w:rPr>
  </w:style>
  <w:style w:type="character" w:customStyle="1" w:styleId="WW8Num35z1">
    <w:name w:val="WW8Num35z1"/>
    <w:rsid w:val="003E6826"/>
    <w:rPr>
      <w:rFonts w:ascii="Courier New" w:hAnsi="Courier New" w:cs="Courier New" w:hint="default"/>
    </w:rPr>
  </w:style>
  <w:style w:type="character" w:customStyle="1" w:styleId="WW8Num35z2">
    <w:name w:val="WW8Num35z2"/>
    <w:rsid w:val="003E6826"/>
    <w:rPr>
      <w:rFonts w:ascii="Wingdings" w:hAnsi="Wingdings" w:cs="Wingdings" w:hint="default"/>
    </w:rPr>
  </w:style>
  <w:style w:type="character" w:customStyle="1" w:styleId="WW8Num35z3">
    <w:name w:val="WW8Num35z3"/>
    <w:rsid w:val="003E6826"/>
    <w:rPr>
      <w:rFonts w:ascii="Symbol" w:hAnsi="Symbol" w:cs="Symbol" w:hint="default"/>
    </w:rPr>
  </w:style>
  <w:style w:type="character" w:customStyle="1" w:styleId="WW8Num36z0">
    <w:name w:val="WW8Num36z0"/>
    <w:rsid w:val="003E6826"/>
    <w:rPr>
      <w:rFonts w:ascii="Times New Roman" w:hAnsi="Times New Roman" w:cs="Times New Roman" w:hint="default"/>
      <w:sz w:val="20"/>
      <w:szCs w:val="20"/>
    </w:rPr>
  </w:style>
  <w:style w:type="character" w:customStyle="1" w:styleId="WW8Num37z0">
    <w:name w:val="WW8Num37z0"/>
    <w:rsid w:val="003E6826"/>
    <w:rPr>
      <w:rFonts w:ascii="Times New Roman" w:hAnsi="Times New Roman" w:cs="Times New Roman" w:hint="default"/>
    </w:rPr>
  </w:style>
  <w:style w:type="character" w:customStyle="1" w:styleId="WW8Num37z1">
    <w:name w:val="WW8Num37z1"/>
    <w:rsid w:val="003E6826"/>
    <w:rPr>
      <w:rFonts w:ascii="Courier New" w:hAnsi="Courier New" w:cs="Courier New" w:hint="default"/>
    </w:rPr>
  </w:style>
  <w:style w:type="character" w:customStyle="1" w:styleId="WW8Num37z2">
    <w:name w:val="WW8Num37z2"/>
    <w:rsid w:val="003E6826"/>
    <w:rPr>
      <w:rFonts w:ascii="Wingdings" w:hAnsi="Wingdings" w:cs="Wingdings" w:hint="default"/>
    </w:rPr>
  </w:style>
  <w:style w:type="character" w:customStyle="1" w:styleId="WW8Num37z3">
    <w:name w:val="WW8Num37z3"/>
    <w:rsid w:val="003E6826"/>
    <w:rPr>
      <w:rFonts w:ascii="Symbol" w:hAnsi="Symbol" w:cs="Symbol" w:hint="default"/>
    </w:rPr>
  </w:style>
  <w:style w:type="character" w:customStyle="1" w:styleId="WW8Num38z0">
    <w:name w:val="WW8Num38z0"/>
    <w:rsid w:val="003E6826"/>
  </w:style>
  <w:style w:type="character" w:customStyle="1" w:styleId="WW8Num38z1">
    <w:name w:val="WW8Num38z1"/>
    <w:rsid w:val="003E6826"/>
  </w:style>
  <w:style w:type="character" w:customStyle="1" w:styleId="WW8Num38z2">
    <w:name w:val="WW8Num38z2"/>
    <w:rsid w:val="003E6826"/>
  </w:style>
  <w:style w:type="character" w:customStyle="1" w:styleId="WW8Num38z3">
    <w:name w:val="WW8Num38z3"/>
    <w:rsid w:val="003E6826"/>
  </w:style>
  <w:style w:type="character" w:customStyle="1" w:styleId="WW8Num38z4">
    <w:name w:val="WW8Num38z4"/>
    <w:rsid w:val="003E6826"/>
  </w:style>
  <w:style w:type="character" w:customStyle="1" w:styleId="WW8Num38z5">
    <w:name w:val="WW8Num38z5"/>
    <w:rsid w:val="003E6826"/>
  </w:style>
  <w:style w:type="character" w:customStyle="1" w:styleId="WW8Num38z6">
    <w:name w:val="WW8Num38z6"/>
    <w:rsid w:val="003E6826"/>
  </w:style>
  <w:style w:type="character" w:customStyle="1" w:styleId="WW8Num38z7">
    <w:name w:val="WW8Num38z7"/>
    <w:rsid w:val="003E6826"/>
  </w:style>
  <w:style w:type="character" w:customStyle="1" w:styleId="WW8Num38z8">
    <w:name w:val="WW8Num38z8"/>
    <w:rsid w:val="003E6826"/>
  </w:style>
  <w:style w:type="character" w:customStyle="1" w:styleId="WW8Num39z0">
    <w:name w:val="WW8Num39z0"/>
    <w:rsid w:val="003E6826"/>
    <w:rPr>
      <w:rFonts w:ascii="Times New Roman" w:hAnsi="Times New Roman" w:cs="Times New Roman" w:hint="default"/>
    </w:rPr>
  </w:style>
  <w:style w:type="character" w:customStyle="1" w:styleId="WW8Num39z1">
    <w:name w:val="WW8Num39z1"/>
    <w:rsid w:val="003E6826"/>
    <w:rPr>
      <w:rFonts w:ascii="Courier New" w:hAnsi="Courier New" w:cs="Courier New" w:hint="default"/>
    </w:rPr>
  </w:style>
  <w:style w:type="character" w:customStyle="1" w:styleId="WW8Num39z2">
    <w:name w:val="WW8Num39z2"/>
    <w:rsid w:val="003E6826"/>
    <w:rPr>
      <w:rFonts w:ascii="Wingdings" w:hAnsi="Wingdings" w:cs="Wingdings" w:hint="default"/>
    </w:rPr>
  </w:style>
  <w:style w:type="character" w:customStyle="1" w:styleId="WW8Num39z3">
    <w:name w:val="WW8Num39z3"/>
    <w:rsid w:val="003E6826"/>
    <w:rPr>
      <w:rFonts w:ascii="Symbol" w:hAnsi="Symbol" w:cs="Symbol" w:hint="default"/>
    </w:rPr>
  </w:style>
  <w:style w:type="character" w:customStyle="1" w:styleId="WW8Num40z0">
    <w:name w:val="WW8Num40z0"/>
    <w:rsid w:val="003E6826"/>
  </w:style>
  <w:style w:type="character" w:customStyle="1" w:styleId="WW8Num40z1">
    <w:name w:val="WW8Num40z1"/>
    <w:rsid w:val="003E6826"/>
  </w:style>
  <w:style w:type="character" w:customStyle="1" w:styleId="WW8Num40z2">
    <w:name w:val="WW8Num40z2"/>
    <w:rsid w:val="003E6826"/>
  </w:style>
  <w:style w:type="character" w:customStyle="1" w:styleId="WW8Num40z3">
    <w:name w:val="WW8Num40z3"/>
    <w:rsid w:val="003E6826"/>
  </w:style>
  <w:style w:type="character" w:customStyle="1" w:styleId="WW8Num40z4">
    <w:name w:val="WW8Num40z4"/>
    <w:rsid w:val="003E6826"/>
  </w:style>
  <w:style w:type="character" w:customStyle="1" w:styleId="WW8Num40z5">
    <w:name w:val="WW8Num40z5"/>
    <w:rsid w:val="003E6826"/>
  </w:style>
  <w:style w:type="character" w:customStyle="1" w:styleId="WW8Num40z6">
    <w:name w:val="WW8Num40z6"/>
    <w:rsid w:val="003E6826"/>
  </w:style>
  <w:style w:type="character" w:customStyle="1" w:styleId="WW8Num40z7">
    <w:name w:val="WW8Num40z7"/>
    <w:rsid w:val="003E6826"/>
  </w:style>
  <w:style w:type="character" w:customStyle="1" w:styleId="WW8Num40z8">
    <w:name w:val="WW8Num40z8"/>
    <w:rsid w:val="003E6826"/>
  </w:style>
  <w:style w:type="character" w:customStyle="1" w:styleId="WW8Num41z0">
    <w:name w:val="WW8Num41z0"/>
    <w:rsid w:val="003E6826"/>
    <w:rPr>
      <w:rFonts w:ascii="Symbol" w:hAnsi="Symbol" w:cs="Symbol" w:hint="default"/>
    </w:rPr>
  </w:style>
  <w:style w:type="character" w:customStyle="1" w:styleId="WW8Num41z1">
    <w:name w:val="WW8Num41z1"/>
    <w:rsid w:val="003E6826"/>
    <w:rPr>
      <w:rFonts w:ascii="Courier New" w:hAnsi="Courier New" w:cs="Courier New" w:hint="default"/>
    </w:rPr>
  </w:style>
  <w:style w:type="character" w:customStyle="1" w:styleId="WW8Num41z2">
    <w:name w:val="WW8Num41z2"/>
    <w:rsid w:val="003E6826"/>
    <w:rPr>
      <w:rFonts w:ascii="Wingdings" w:hAnsi="Wingdings" w:cs="Wingdings" w:hint="default"/>
    </w:rPr>
  </w:style>
  <w:style w:type="character" w:customStyle="1" w:styleId="WW8Num42z0">
    <w:name w:val="WW8Num42z0"/>
    <w:rsid w:val="003E6826"/>
    <w:rPr>
      <w:rFonts w:hint="default"/>
    </w:rPr>
  </w:style>
  <w:style w:type="character" w:customStyle="1" w:styleId="WW8Num42z1">
    <w:name w:val="WW8Num42z1"/>
    <w:rsid w:val="003E6826"/>
  </w:style>
  <w:style w:type="character" w:customStyle="1" w:styleId="WW8Num42z2">
    <w:name w:val="WW8Num42z2"/>
    <w:rsid w:val="003E6826"/>
  </w:style>
  <w:style w:type="character" w:customStyle="1" w:styleId="WW8Num42z3">
    <w:name w:val="WW8Num42z3"/>
    <w:rsid w:val="003E6826"/>
  </w:style>
  <w:style w:type="character" w:customStyle="1" w:styleId="WW8Num42z4">
    <w:name w:val="WW8Num42z4"/>
    <w:rsid w:val="003E6826"/>
  </w:style>
  <w:style w:type="character" w:customStyle="1" w:styleId="WW8Num42z5">
    <w:name w:val="WW8Num42z5"/>
    <w:rsid w:val="003E6826"/>
  </w:style>
  <w:style w:type="character" w:customStyle="1" w:styleId="WW8Num42z6">
    <w:name w:val="WW8Num42z6"/>
    <w:rsid w:val="003E6826"/>
  </w:style>
  <w:style w:type="character" w:customStyle="1" w:styleId="WW8Num42z7">
    <w:name w:val="WW8Num42z7"/>
    <w:rsid w:val="003E6826"/>
  </w:style>
  <w:style w:type="character" w:customStyle="1" w:styleId="WW8Num42z8">
    <w:name w:val="WW8Num42z8"/>
    <w:rsid w:val="003E6826"/>
  </w:style>
  <w:style w:type="character" w:customStyle="1" w:styleId="WW8Num43z0">
    <w:name w:val="WW8Num43z0"/>
    <w:rsid w:val="003E6826"/>
    <w:rPr>
      <w:rFonts w:hint="default"/>
    </w:rPr>
  </w:style>
  <w:style w:type="character" w:customStyle="1" w:styleId="WW8Num43z1">
    <w:name w:val="WW8Num43z1"/>
    <w:rsid w:val="003E6826"/>
  </w:style>
  <w:style w:type="character" w:customStyle="1" w:styleId="WW8Num43z2">
    <w:name w:val="WW8Num43z2"/>
    <w:rsid w:val="003E6826"/>
  </w:style>
  <w:style w:type="character" w:customStyle="1" w:styleId="WW8Num43z3">
    <w:name w:val="WW8Num43z3"/>
    <w:rsid w:val="003E6826"/>
  </w:style>
  <w:style w:type="character" w:customStyle="1" w:styleId="WW8Num43z4">
    <w:name w:val="WW8Num43z4"/>
    <w:rsid w:val="003E6826"/>
  </w:style>
  <w:style w:type="character" w:customStyle="1" w:styleId="WW8Num43z5">
    <w:name w:val="WW8Num43z5"/>
    <w:rsid w:val="003E6826"/>
  </w:style>
  <w:style w:type="character" w:customStyle="1" w:styleId="WW8Num43z6">
    <w:name w:val="WW8Num43z6"/>
    <w:rsid w:val="003E6826"/>
  </w:style>
  <w:style w:type="character" w:customStyle="1" w:styleId="WW8Num43z7">
    <w:name w:val="WW8Num43z7"/>
    <w:rsid w:val="003E6826"/>
  </w:style>
  <w:style w:type="character" w:customStyle="1" w:styleId="WW8Num43z8">
    <w:name w:val="WW8Num43z8"/>
    <w:rsid w:val="003E6826"/>
  </w:style>
  <w:style w:type="character" w:customStyle="1" w:styleId="WW8Num44z0">
    <w:name w:val="WW8Num44z0"/>
    <w:rsid w:val="003E6826"/>
    <w:rPr>
      <w:rFonts w:hint="default"/>
    </w:rPr>
  </w:style>
  <w:style w:type="character" w:customStyle="1" w:styleId="WW8Num44z1">
    <w:name w:val="WW8Num44z1"/>
    <w:rsid w:val="003E6826"/>
  </w:style>
  <w:style w:type="character" w:customStyle="1" w:styleId="WW8Num44z2">
    <w:name w:val="WW8Num44z2"/>
    <w:rsid w:val="003E6826"/>
  </w:style>
  <w:style w:type="character" w:customStyle="1" w:styleId="WW8Num44z3">
    <w:name w:val="WW8Num44z3"/>
    <w:rsid w:val="003E6826"/>
  </w:style>
  <w:style w:type="character" w:customStyle="1" w:styleId="WW8Num44z4">
    <w:name w:val="WW8Num44z4"/>
    <w:rsid w:val="003E6826"/>
  </w:style>
  <w:style w:type="character" w:customStyle="1" w:styleId="WW8Num44z5">
    <w:name w:val="WW8Num44z5"/>
    <w:rsid w:val="003E6826"/>
  </w:style>
  <w:style w:type="character" w:customStyle="1" w:styleId="WW8Num44z6">
    <w:name w:val="WW8Num44z6"/>
    <w:rsid w:val="003E6826"/>
  </w:style>
  <w:style w:type="character" w:customStyle="1" w:styleId="WW8Num44z7">
    <w:name w:val="WW8Num44z7"/>
    <w:rsid w:val="003E6826"/>
  </w:style>
  <w:style w:type="character" w:customStyle="1" w:styleId="WW8Num44z8">
    <w:name w:val="WW8Num44z8"/>
    <w:rsid w:val="003E6826"/>
  </w:style>
  <w:style w:type="character" w:customStyle="1" w:styleId="WW8Num45z0">
    <w:name w:val="WW8Num45z0"/>
    <w:rsid w:val="003E6826"/>
  </w:style>
  <w:style w:type="character" w:customStyle="1" w:styleId="WW8Num45z1">
    <w:name w:val="WW8Num45z1"/>
    <w:rsid w:val="003E6826"/>
  </w:style>
  <w:style w:type="character" w:customStyle="1" w:styleId="WW8Num45z2">
    <w:name w:val="WW8Num45z2"/>
    <w:rsid w:val="003E6826"/>
  </w:style>
  <w:style w:type="character" w:customStyle="1" w:styleId="WW8Num45z3">
    <w:name w:val="WW8Num45z3"/>
    <w:rsid w:val="003E6826"/>
  </w:style>
  <w:style w:type="character" w:customStyle="1" w:styleId="WW8Num45z4">
    <w:name w:val="WW8Num45z4"/>
    <w:rsid w:val="003E6826"/>
  </w:style>
  <w:style w:type="character" w:customStyle="1" w:styleId="WW8Num45z5">
    <w:name w:val="WW8Num45z5"/>
    <w:rsid w:val="003E6826"/>
  </w:style>
  <w:style w:type="character" w:customStyle="1" w:styleId="WW8Num45z6">
    <w:name w:val="WW8Num45z6"/>
    <w:rsid w:val="003E6826"/>
  </w:style>
  <w:style w:type="character" w:customStyle="1" w:styleId="WW8Num45z7">
    <w:name w:val="WW8Num45z7"/>
    <w:rsid w:val="003E6826"/>
  </w:style>
  <w:style w:type="character" w:customStyle="1" w:styleId="WW8Num45z8">
    <w:name w:val="WW8Num45z8"/>
    <w:rsid w:val="003E6826"/>
  </w:style>
  <w:style w:type="character" w:customStyle="1" w:styleId="WW8Num46z0">
    <w:name w:val="WW8Num46z0"/>
    <w:rsid w:val="003E6826"/>
  </w:style>
  <w:style w:type="character" w:customStyle="1" w:styleId="WW8Num46z1">
    <w:name w:val="WW8Num46z1"/>
    <w:rsid w:val="003E6826"/>
  </w:style>
  <w:style w:type="character" w:customStyle="1" w:styleId="WW8Num46z2">
    <w:name w:val="WW8Num46z2"/>
    <w:rsid w:val="003E6826"/>
  </w:style>
  <w:style w:type="character" w:customStyle="1" w:styleId="WW8Num46z3">
    <w:name w:val="WW8Num46z3"/>
    <w:rsid w:val="003E6826"/>
  </w:style>
  <w:style w:type="character" w:customStyle="1" w:styleId="WW8Num46z4">
    <w:name w:val="WW8Num46z4"/>
    <w:rsid w:val="003E6826"/>
  </w:style>
  <w:style w:type="character" w:customStyle="1" w:styleId="WW8Num46z5">
    <w:name w:val="WW8Num46z5"/>
    <w:rsid w:val="003E6826"/>
  </w:style>
  <w:style w:type="character" w:customStyle="1" w:styleId="WW8Num46z6">
    <w:name w:val="WW8Num46z6"/>
    <w:rsid w:val="003E6826"/>
  </w:style>
  <w:style w:type="character" w:customStyle="1" w:styleId="WW8Num46z7">
    <w:name w:val="WW8Num46z7"/>
    <w:rsid w:val="003E6826"/>
  </w:style>
  <w:style w:type="character" w:customStyle="1" w:styleId="WW8Num46z8">
    <w:name w:val="WW8Num46z8"/>
    <w:rsid w:val="003E6826"/>
  </w:style>
  <w:style w:type="character" w:customStyle="1" w:styleId="WW8Num47z0">
    <w:name w:val="WW8Num47z0"/>
    <w:rsid w:val="003E6826"/>
  </w:style>
  <w:style w:type="character" w:customStyle="1" w:styleId="WW8Num47z1">
    <w:name w:val="WW8Num47z1"/>
    <w:rsid w:val="003E6826"/>
  </w:style>
  <w:style w:type="character" w:customStyle="1" w:styleId="WW8Num47z2">
    <w:name w:val="WW8Num47z2"/>
    <w:rsid w:val="003E6826"/>
  </w:style>
  <w:style w:type="character" w:customStyle="1" w:styleId="WW8Num47z3">
    <w:name w:val="WW8Num47z3"/>
    <w:rsid w:val="003E6826"/>
  </w:style>
  <w:style w:type="character" w:customStyle="1" w:styleId="WW8Num47z4">
    <w:name w:val="WW8Num47z4"/>
    <w:rsid w:val="003E6826"/>
  </w:style>
  <w:style w:type="character" w:customStyle="1" w:styleId="WW8Num47z5">
    <w:name w:val="WW8Num47z5"/>
    <w:rsid w:val="003E6826"/>
  </w:style>
  <w:style w:type="character" w:customStyle="1" w:styleId="WW8Num47z6">
    <w:name w:val="WW8Num47z6"/>
    <w:rsid w:val="003E6826"/>
  </w:style>
  <w:style w:type="character" w:customStyle="1" w:styleId="WW8Num47z7">
    <w:name w:val="WW8Num47z7"/>
    <w:rsid w:val="003E6826"/>
  </w:style>
  <w:style w:type="character" w:customStyle="1" w:styleId="WW8Num47z8">
    <w:name w:val="WW8Num47z8"/>
    <w:rsid w:val="003E6826"/>
  </w:style>
  <w:style w:type="character" w:customStyle="1" w:styleId="WW8Num48z0">
    <w:name w:val="WW8Num48z0"/>
    <w:rsid w:val="003E6826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WW8Num48z1">
    <w:name w:val="WW8Num48z1"/>
    <w:rsid w:val="003E6826"/>
  </w:style>
  <w:style w:type="character" w:customStyle="1" w:styleId="WW8Num48z2">
    <w:name w:val="WW8Num48z2"/>
    <w:rsid w:val="003E6826"/>
  </w:style>
  <w:style w:type="character" w:customStyle="1" w:styleId="WW8Num48z3">
    <w:name w:val="WW8Num48z3"/>
    <w:rsid w:val="003E6826"/>
  </w:style>
  <w:style w:type="character" w:customStyle="1" w:styleId="WW8Num48z4">
    <w:name w:val="WW8Num48z4"/>
    <w:rsid w:val="003E6826"/>
  </w:style>
  <w:style w:type="character" w:customStyle="1" w:styleId="WW8Num48z5">
    <w:name w:val="WW8Num48z5"/>
    <w:rsid w:val="003E6826"/>
  </w:style>
  <w:style w:type="character" w:customStyle="1" w:styleId="WW8Num48z6">
    <w:name w:val="WW8Num48z6"/>
    <w:rsid w:val="003E6826"/>
  </w:style>
  <w:style w:type="character" w:customStyle="1" w:styleId="WW8Num48z7">
    <w:name w:val="WW8Num48z7"/>
    <w:rsid w:val="003E6826"/>
  </w:style>
  <w:style w:type="character" w:customStyle="1" w:styleId="WW8Num48z8">
    <w:name w:val="WW8Num48z8"/>
    <w:rsid w:val="003E6826"/>
  </w:style>
  <w:style w:type="character" w:customStyle="1" w:styleId="Zadanifontodlomka1">
    <w:name w:val="Zadani font odlomka1"/>
    <w:rsid w:val="003E6826"/>
  </w:style>
  <w:style w:type="character" w:customStyle="1" w:styleId="Neupadljivoisticanje1">
    <w:name w:val="Neupadljivo isticanje1"/>
    <w:rsid w:val="003E6826"/>
    <w:rPr>
      <w:i/>
      <w:iCs/>
      <w:color w:val="404040"/>
    </w:rPr>
  </w:style>
  <w:style w:type="character" w:customStyle="1" w:styleId="ObinitekstChar">
    <w:name w:val="Obični tekst Char"/>
    <w:rsid w:val="003E6826"/>
    <w:rPr>
      <w:rFonts w:ascii="Calibri" w:eastAsia="Calibri" w:hAnsi="Calibri" w:cs="Calibri"/>
      <w:sz w:val="22"/>
      <w:szCs w:val="21"/>
    </w:rPr>
  </w:style>
  <w:style w:type="paragraph" w:customStyle="1" w:styleId="Stilnaslova">
    <w:name w:val="Stil naslova"/>
    <w:basedOn w:val="Normal"/>
    <w:next w:val="BodyText"/>
    <w:rsid w:val="003E6826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3E6826"/>
    <w:pPr>
      <w:suppressAutoHyphens/>
      <w:spacing w:after="140" w:line="276" w:lineRule="auto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3E682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rsid w:val="003E6826"/>
    <w:rPr>
      <w:rFonts w:cs="Lucida Sans"/>
    </w:rPr>
  </w:style>
  <w:style w:type="paragraph" w:styleId="Caption">
    <w:name w:val="caption"/>
    <w:basedOn w:val="Normal"/>
    <w:qFormat/>
    <w:rsid w:val="003E6826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Indeks">
    <w:name w:val="Indeks"/>
    <w:basedOn w:val="Normal"/>
    <w:rsid w:val="003E6826"/>
    <w:pPr>
      <w:suppressLineNumbers/>
      <w:suppressAutoHyphens/>
    </w:pPr>
    <w:rPr>
      <w:rFonts w:cs="Lucida Sans"/>
      <w:lang w:eastAsia="zh-CN"/>
    </w:rPr>
  </w:style>
  <w:style w:type="paragraph" w:customStyle="1" w:styleId="Odlomakpopisa1">
    <w:name w:val="Odlomak popisa1"/>
    <w:basedOn w:val="Normal"/>
    <w:rsid w:val="003E6826"/>
    <w:pPr>
      <w:suppressAutoHyphens/>
      <w:ind w:left="720"/>
      <w:contextualSpacing/>
    </w:pPr>
    <w:rPr>
      <w:lang w:eastAsia="zh-CN"/>
    </w:rPr>
  </w:style>
  <w:style w:type="paragraph" w:customStyle="1" w:styleId="Tijeloteksta-uvlaka31">
    <w:name w:val="Tijelo teksta - uvlaka 31"/>
    <w:basedOn w:val="Normal"/>
    <w:rsid w:val="003E6826"/>
    <w:pPr>
      <w:suppressAutoHyphens/>
      <w:ind w:left="1440"/>
    </w:pPr>
    <w:rPr>
      <w:rFonts w:ascii="Arial" w:hAnsi="Arial" w:cs="Arial"/>
      <w:lang w:val="x-none" w:eastAsia="zh-CN"/>
    </w:rPr>
  </w:style>
  <w:style w:type="paragraph" w:customStyle="1" w:styleId="Zaglavljeipodnoje">
    <w:name w:val="Zaglavlje i podnožje"/>
    <w:basedOn w:val="Normal"/>
    <w:rsid w:val="003E6826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character" w:customStyle="1" w:styleId="ZaglavljeChar1">
    <w:name w:val="Zaglavlje Char1"/>
    <w:basedOn w:val="DefaultParagraphFont"/>
    <w:rsid w:val="003E6826"/>
    <w:rPr>
      <w:sz w:val="24"/>
      <w:szCs w:val="24"/>
      <w:lang w:eastAsia="zh-CN"/>
    </w:rPr>
  </w:style>
  <w:style w:type="character" w:customStyle="1" w:styleId="PodnojeChar1">
    <w:name w:val="Podnožje Char1"/>
    <w:basedOn w:val="DefaultParagraphFont"/>
    <w:rsid w:val="003E6826"/>
    <w:rPr>
      <w:sz w:val="24"/>
      <w:szCs w:val="24"/>
      <w:lang w:eastAsia="zh-CN"/>
    </w:rPr>
  </w:style>
  <w:style w:type="paragraph" w:customStyle="1" w:styleId="Tekstbalonia1">
    <w:name w:val="Tekst balončića1"/>
    <w:basedOn w:val="Normal"/>
    <w:rsid w:val="003E6826"/>
    <w:pPr>
      <w:suppressAutoHyphens/>
    </w:pPr>
    <w:rPr>
      <w:rFonts w:ascii="Segoe UI" w:hAnsi="Segoe UI" w:cs="Segoe UI"/>
      <w:sz w:val="18"/>
      <w:szCs w:val="18"/>
      <w:lang w:val="x-none" w:eastAsia="zh-CN"/>
    </w:rPr>
  </w:style>
  <w:style w:type="paragraph" w:customStyle="1" w:styleId="Obinitekst1">
    <w:name w:val="Obični tekst1"/>
    <w:basedOn w:val="Normal"/>
    <w:rsid w:val="003E6826"/>
    <w:pPr>
      <w:suppressAutoHyphens/>
    </w:pPr>
    <w:rPr>
      <w:rFonts w:ascii="Calibri" w:eastAsia="Calibri" w:hAnsi="Calibri"/>
      <w:sz w:val="22"/>
      <w:szCs w:val="21"/>
      <w:lang w:eastAsia="zh-CN"/>
    </w:rPr>
  </w:style>
  <w:style w:type="paragraph" w:customStyle="1" w:styleId="Sadrajitablice">
    <w:name w:val="Sadržaji tablice"/>
    <w:basedOn w:val="Normal"/>
    <w:rsid w:val="003E6826"/>
    <w:pPr>
      <w:suppressLineNumbers/>
      <w:suppressAutoHyphens/>
    </w:pPr>
    <w:rPr>
      <w:lang w:eastAsia="zh-CN"/>
    </w:rPr>
  </w:style>
  <w:style w:type="paragraph" w:customStyle="1" w:styleId="Naslovtablice">
    <w:name w:val="Naslov tablice"/>
    <w:basedOn w:val="Sadrajitablice"/>
    <w:rsid w:val="003E6826"/>
    <w:pPr>
      <w:jc w:val="center"/>
    </w:pPr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75D"/>
    <w:rPr>
      <w:rFonts w:ascii="Times New Roman" w:eastAsia="Times New Roman" w:hAnsi="Times New Roman" w:cs="Times New Roman"/>
      <w:b/>
      <w:position w:val="-1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75D"/>
    <w:rPr>
      <w:rFonts w:ascii="Times New Roman" w:eastAsia="Times New Roman" w:hAnsi="Times New Roman" w:cs="Times New Roman"/>
      <w:b/>
      <w:position w:val="-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75D"/>
    <w:rPr>
      <w:rFonts w:ascii="Times New Roman" w:eastAsia="Times New Roman" w:hAnsi="Times New Roman" w:cs="Times New Roman"/>
      <w:b/>
      <w:position w:val="-1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75D"/>
    <w:rPr>
      <w:rFonts w:ascii="Times New Roman" w:eastAsia="Times New Roman" w:hAnsi="Times New Roman" w:cs="Times New Roman"/>
      <w:b/>
      <w:position w:val="-1"/>
      <w:sz w:val="20"/>
      <w:szCs w:val="20"/>
      <w:lang w:eastAsia="zh-CN"/>
    </w:rPr>
  </w:style>
  <w:style w:type="table" w:customStyle="1" w:styleId="TableNormal1">
    <w:name w:val="Table Normal1"/>
    <w:rsid w:val="00AD7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D775D"/>
    <w:pPr>
      <w:keepNext/>
      <w:keepLine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AD775D"/>
    <w:rPr>
      <w:rFonts w:ascii="Times New Roman" w:eastAsia="Times New Roman" w:hAnsi="Times New Roman" w:cs="Times New Roman"/>
      <w:b/>
      <w:position w:val="-1"/>
      <w:sz w:val="72"/>
      <w:szCs w:val="7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75D"/>
    <w:pPr>
      <w:keepNext/>
      <w:keepLine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AD775D"/>
    <w:rPr>
      <w:rFonts w:ascii="Georgia" w:eastAsia="Georgia" w:hAnsi="Georgia" w:cs="Georgia"/>
      <w:i/>
      <w:color w:val="666666"/>
      <w:position w:val="-1"/>
      <w:sz w:val="48"/>
      <w:szCs w:val="48"/>
      <w:lang w:eastAsia="zh-CN"/>
    </w:rPr>
  </w:style>
  <w:style w:type="character" w:customStyle="1" w:styleId="NoSpacingChar">
    <w:name w:val="No Spacing Char"/>
    <w:link w:val="NoSpacing"/>
    <w:uiPriority w:val="1"/>
    <w:locked/>
    <w:rsid w:val="00253831"/>
    <w:rPr>
      <w:rFonts w:eastAsiaTheme="minorEastAsia"/>
      <w:lang w:eastAsia="hr-H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53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3831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TekstbaloniaChar1">
    <w:name w:val="Tekst balončića Char1"/>
    <w:basedOn w:val="DefaultParagraphFont"/>
    <w:uiPriority w:val="99"/>
    <w:semiHidden/>
    <w:rsid w:val="0025383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paragraph" w:styleId="EndnoteText">
    <w:name w:val="endnote text"/>
    <w:basedOn w:val="Normal"/>
    <w:link w:val="EndnoteTextChar"/>
    <w:rsid w:val="0025383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5383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rsid w:val="00253831"/>
    <w:rPr>
      <w:vertAlign w:val="superscript"/>
    </w:rPr>
  </w:style>
  <w:style w:type="paragraph" w:customStyle="1" w:styleId="msonormal0">
    <w:name w:val="msonormal"/>
    <w:basedOn w:val="Normal"/>
    <w:rsid w:val="002538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Anica</dc:creator>
  <cp:keywords/>
  <dc:description/>
  <cp:lastModifiedBy>Nataša Lusavec Colarić</cp:lastModifiedBy>
  <cp:revision>2</cp:revision>
  <cp:lastPrinted>2024-06-12T12:11:00Z</cp:lastPrinted>
  <dcterms:created xsi:type="dcterms:W3CDTF">2025-12-08T08:56:00Z</dcterms:created>
  <dcterms:modified xsi:type="dcterms:W3CDTF">2025-12-08T08:56:00Z</dcterms:modified>
</cp:coreProperties>
</file>